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000" w:firstRow="0" w:lastRow="0" w:firstColumn="0" w:lastColumn="0" w:noHBand="0" w:noVBand="0"/>
      </w:tblPr>
      <w:tblGrid>
        <w:gridCol w:w="9412"/>
      </w:tblGrid>
      <w:tr w:rsidR="00000000">
        <w:trPr>
          <w:trHeight w:val="284"/>
        </w:trPr>
        <w:tc>
          <w:tcPr>
            <w:tcW w:w="9412" w:type="dxa"/>
            <w:shd w:val="clear" w:color="auto" w:fill="auto"/>
          </w:tcPr>
          <w:p w:rsidR="00000000" w:rsidRDefault="00707435">
            <w:pPr>
              <w:pStyle w:val="00bDBInfo"/>
            </w:pPr>
            <w:bookmarkStart w:id="0" w:name="_GoBack"/>
            <w:bookmarkEnd w:id="0"/>
            <w:r>
              <w:t>10 November 2015</w:t>
            </w:r>
          </w:p>
        </w:tc>
      </w:tr>
    </w:tbl>
    <w:p w:rsidR="00000000" w:rsidRDefault="00707435">
      <w:pPr>
        <w:sectPr w:rsidR="00000000">
          <w:headerReference w:type="default" r:id="rId8"/>
          <w:footerReference w:type="default" r:id="rId9"/>
          <w:headerReference w:type="first" r:id="rId10"/>
          <w:footerReference w:type="first" r:id="rId11"/>
          <w:pgSz w:w="11906" w:h="16838"/>
          <w:pgMar w:top="2835" w:right="1247" w:bottom="1361" w:left="1247" w:header="709" w:footer="709" w:gutter="0"/>
          <w:cols w:space="720"/>
          <w:titlePg/>
          <w:docGrid w:linePitch="360"/>
        </w:sectPr>
      </w:pPr>
    </w:p>
    <w:p w:rsidR="00000000" w:rsidRDefault="00C95840">
      <w:pPr>
        <w:pStyle w:val="05HeadlinenoIndex"/>
      </w:pPr>
      <w:r>
        <w:rPr>
          <w:noProof/>
          <w:lang w:val="en-US" w:eastAsia="en-US"/>
        </w:rPr>
        <w:lastRenderedPageBreak/>
        <mc:AlternateContent>
          <mc:Choice Requires="wps">
            <w:drawing>
              <wp:anchor distT="0" distB="0" distL="5400675" distR="0" simplePos="0" relativeHeight="251657216" behindDoc="0" locked="0" layoutInCell="1" allowOverlap="1">
                <wp:simplePos x="0" y="0"/>
                <wp:positionH relativeFrom="page">
                  <wp:posOffset>792480</wp:posOffset>
                </wp:positionH>
                <wp:positionV relativeFrom="page">
                  <wp:posOffset>2794635</wp:posOffset>
                </wp:positionV>
                <wp:extent cx="5965190" cy="1149985"/>
                <wp:effectExtent l="1905" t="3810" r="5080"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49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397"/>
                            </w:tblGrid>
                            <w:tr w:rsidR="00000000">
                              <w:trPr>
                                <w:trHeight w:hRule="exact" w:val="1209"/>
                              </w:trPr>
                              <w:tc>
                                <w:tcPr>
                                  <w:tcW w:w="9397" w:type="dxa"/>
                                  <w:shd w:val="clear" w:color="auto" w:fill="auto"/>
                                  <w:vAlign w:val="bottom"/>
                                </w:tcPr>
                                <w:p w:rsidR="00000000" w:rsidRDefault="00707435">
                                  <w:pPr>
                                    <w:pStyle w:val="01aDBTitle"/>
                                  </w:pPr>
                                  <w:r>
                                    <w:t xml:space="preserve">Reply form for the </w:t>
                                  </w:r>
                                </w:p>
                                <w:p w:rsidR="00000000" w:rsidRDefault="00707435">
                                  <w:pPr>
                                    <w:pStyle w:val="01aDBTitle"/>
                                  </w:pPr>
                                  <w:r>
                                    <w:t xml:space="preserve">Consultation Paper on </w:t>
                                  </w:r>
                                  <w:r>
                                    <w:t xml:space="preserve"> </w:t>
                                  </w:r>
                                  <w:r>
                                    <w:t>PRIIPs Key Information Documents</w:t>
                                  </w:r>
                                </w:p>
                                <w:p w:rsidR="00000000" w:rsidRDefault="00707435">
                                  <w:pPr>
                                    <w:pStyle w:val="01aDBTitle"/>
                                  </w:pPr>
                                </w:p>
                              </w:tc>
                            </w:tr>
                            <w:tr w:rsidR="00000000">
                              <w:tblPrEx>
                                <w:tblCellMar>
                                  <w:top w:w="142" w:type="dxa"/>
                                </w:tblCellMar>
                              </w:tblPrEx>
                              <w:trPr>
                                <w:trHeight w:hRule="exact" w:val="605"/>
                              </w:trPr>
                              <w:tc>
                                <w:tcPr>
                                  <w:tcW w:w="9397" w:type="dxa"/>
                                  <w:shd w:val="clear" w:color="auto" w:fill="auto"/>
                                </w:tcPr>
                                <w:p w:rsidR="00000000" w:rsidRDefault="00707435">
                                  <w:pPr>
                                    <w:pStyle w:val="01bDBSubtitle"/>
                                  </w:pPr>
                                  <w:r>
                                    <w:rPr>
                                      <w:rFonts w:ascii="Arial" w:eastAsia="Arial" w:hAnsi="Arial" w:cs="Arial"/>
                                    </w:rPr>
                                    <w:t xml:space="preserve"> </w:t>
                                  </w:r>
                                </w:p>
                              </w:tc>
                            </w:tr>
                          </w:tbl>
                          <w:p w:rsidR="00000000" w:rsidRDefault="00707435">
                            <w:r>
                              <w:rPr>
                                <w:rFonts w:eastAsia="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4pt;margin-top:220.05pt;width:469.7pt;height:90.55pt;z-index:251657216;visibility:visible;mso-wrap-style:square;mso-width-percent:0;mso-height-percent:0;mso-wrap-distance-left:425.2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397"/>
                      </w:tblGrid>
                      <w:tr w:rsidR="00000000">
                        <w:trPr>
                          <w:trHeight w:hRule="exact" w:val="1209"/>
                        </w:trPr>
                        <w:tc>
                          <w:tcPr>
                            <w:tcW w:w="9397" w:type="dxa"/>
                            <w:shd w:val="clear" w:color="auto" w:fill="auto"/>
                            <w:vAlign w:val="bottom"/>
                          </w:tcPr>
                          <w:p w:rsidR="00000000" w:rsidRDefault="00707435">
                            <w:pPr>
                              <w:pStyle w:val="01aDBTitle"/>
                            </w:pPr>
                            <w:r>
                              <w:t xml:space="preserve">Reply form for the </w:t>
                            </w:r>
                          </w:p>
                          <w:p w:rsidR="00000000" w:rsidRDefault="00707435">
                            <w:pPr>
                              <w:pStyle w:val="01aDBTitle"/>
                            </w:pPr>
                            <w:r>
                              <w:t xml:space="preserve">Consultation Paper on </w:t>
                            </w:r>
                            <w:r>
                              <w:t xml:space="preserve"> </w:t>
                            </w:r>
                            <w:r>
                              <w:t>PRIIPs Key Information Documents</w:t>
                            </w:r>
                          </w:p>
                          <w:p w:rsidR="00000000" w:rsidRDefault="00707435">
                            <w:pPr>
                              <w:pStyle w:val="01aDBTitle"/>
                            </w:pPr>
                          </w:p>
                        </w:tc>
                      </w:tr>
                      <w:tr w:rsidR="00000000">
                        <w:tblPrEx>
                          <w:tblCellMar>
                            <w:top w:w="142" w:type="dxa"/>
                          </w:tblCellMar>
                        </w:tblPrEx>
                        <w:trPr>
                          <w:trHeight w:hRule="exact" w:val="605"/>
                        </w:trPr>
                        <w:tc>
                          <w:tcPr>
                            <w:tcW w:w="9397" w:type="dxa"/>
                            <w:shd w:val="clear" w:color="auto" w:fill="auto"/>
                          </w:tcPr>
                          <w:p w:rsidR="00000000" w:rsidRDefault="00707435">
                            <w:pPr>
                              <w:pStyle w:val="01bDBSubtitle"/>
                            </w:pPr>
                            <w:r>
                              <w:rPr>
                                <w:rFonts w:ascii="Arial" w:eastAsia="Arial" w:hAnsi="Arial" w:cs="Arial"/>
                              </w:rPr>
                              <w:t xml:space="preserve"> </w:t>
                            </w:r>
                          </w:p>
                        </w:tc>
                      </w:tr>
                    </w:tbl>
                    <w:p w:rsidR="00000000" w:rsidRDefault="00707435">
                      <w:r>
                        <w:rPr>
                          <w:rFonts w:eastAsia="Arial"/>
                        </w:rPr>
                        <w:t xml:space="preserve"> </w:t>
                      </w:r>
                    </w:p>
                  </w:txbxContent>
                </v:textbox>
                <w10:wrap type="square" anchorx="page" anchory="page"/>
              </v:shape>
            </w:pict>
          </mc:Fallback>
        </mc:AlternateContent>
      </w:r>
      <w:r>
        <w:rPr>
          <w:noProof/>
          <w:lang w:val="en-US" w:eastAsia="en-US"/>
        </w:rPr>
        <mc:AlternateContent>
          <mc:Choice Requires="wps">
            <w:drawing>
              <wp:anchor distT="0" distB="720090" distL="5400675" distR="0" simplePos="0" relativeHeight="251658240" behindDoc="0" locked="0" layoutInCell="1" allowOverlap="1">
                <wp:simplePos x="0" y="0"/>
                <wp:positionH relativeFrom="page">
                  <wp:posOffset>5257165</wp:posOffset>
                </wp:positionH>
                <wp:positionV relativeFrom="page">
                  <wp:posOffset>936625</wp:posOffset>
                </wp:positionV>
                <wp:extent cx="1474470" cy="610235"/>
                <wp:effectExtent l="8890" t="3175" r="2540" b="5715"/>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325"/>
                            </w:tblGrid>
                            <w:tr w:rsidR="00000000">
                              <w:trPr>
                                <w:trHeight w:hRule="exact" w:val="964"/>
                              </w:trPr>
                              <w:tc>
                                <w:tcPr>
                                  <w:tcW w:w="2325" w:type="dxa"/>
                                  <w:shd w:val="clear" w:color="auto" w:fill="auto"/>
                                </w:tcPr>
                                <w:p w:rsidR="00000000" w:rsidRDefault="00707435">
                                  <w:pPr>
                                    <w:pStyle w:val="02Date"/>
                                  </w:pPr>
                                  <w:r>
                                    <w:t xml:space="preserve">Date: 10 </w:t>
                                  </w:r>
                                  <w:r>
                                    <w:t xml:space="preserve"> </w:t>
                                  </w:r>
                                  <w:r>
                                    <w:t>November 2015</w:t>
                                  </w:r>
                                </w:p>
                              </w:tc>
                            </w:tr>
                          </w:tbl>
                          <w:p w:rsidR="00000000" w:rsidRDefault="00707435">
                            <w:r>
                              <w:rPr>
                                <w:rFonts w:eastAsia="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13.95pt;margin-top:73.75pt;width:116.1pt;height:48.05pt;z-index:251658240;visibility:visible;mso-wrap-style:square;mso-width-percent:0;mso-height-percent:0;mso-wrap-distance-left:425.25pt;mso-wrap-distance-top:0;mso-wrap-distance-right:0;mso-wrap-distance-bottom:5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2325"/>
                      </w:tblGrid>
                      <w:tr w:rsidR="00000000">
                        <w:trPr>
                          <w:trHeight w:hRule="exact" w:val="964"/>
                        </w:trPr>
                        <w:tc>
                          <w:tcPr>
                            <w:tcW w:w="2325" w:type="dxa"/>
                            <w:shd w:val="clear" w:color="auto" w:fill="auto"/>
                          </w:tcPr>
                          <w:p w:rsidR="00000000" w:rsidRDefault="00707435">
                            <w:pPr>
                              <w:pStyle w:val="02Date"/>
                            </w:pPr>
                            <w:r>
                              <w:t xml:space="preserve">Date: 10 </w:t>
                            </w:r>
                            <w:r>
                              <w:t xml:space="preserve"> </w:t>
                            </w:r>
                            <w:r>
                              <w:t>November 2015</w:t>
                            </w:r>
                          </w:p>
                        </w:tc>
                      </w:tr>
                    </w:tbl>
                    <w:p w:rsidR="00000000" w:rsidRDefault="00707435">
                      <w:r>
                        <w:rPr>
                          <w:rFonts w:eastAsia="Arial"/>
                        </w:rPr>
                        <w:t xml:space="preserve"> </w:t>
                      </w:r>
                    </w:p>
                  </w:txbxContent>
                </v:textbox>
                <w10:wrap type="square" anchorx="page" anchory="page"/>
              </v:shape>
            </w:pict>
          </mc:Fallback>
        </mc:AlternateContent>
      </w:r>
      <w:r w:rsidR="00707435">
        <w:t>R</w:t>
      </w:r>
      <w:r w:rsidR="00707435">
        <w:t xml:space="preserve">esponding to this paper </w:t>
      </w:r>
    </w:p>
    <w:p w:rsidR="00000000" w:rsidRDefault="00707435">
      <w:pPr>
        <w:pStyle w:val="04BodyText"/>
        <w:spacing w:before="120" w:after="120"/>
      </w:pPr>
      <w:r>
        <w:t>The European Securities and Markets Authority (ESMA) invites responses to the specific questions listed in the ESMA Consultation Paper on PRIIPs Key Information Documents, published on the ESMA website.</w:t>
      </w:r>
    </w:p>
    <w:p w:rsidR="00000000" w:rsidRDefault="00707435">
      <w:pPr>
        <w:autoSpaceDE w:val="0"/>
        <w:spacing w:before="120" w:after="120" w:line="276" w:lineRule="auto"/>
        <w:jc w:val="both"/>
      </w:pPr>
    </w:p>
    <w:p w:rsidR="00000000" w:rsidRDefault="00707435">
      <w:pPr>
        <w:autoSpaceDE w:val="0"/>
        <w:spacing w:before="120" w:after="120" w:line="276" w:lineRule="auto"/>
        <w:jc w:val="both"/>
      </w:pPr>
      <w:r>
        <w:rPr>
          <w:rStyle w:val="Strong4"/>
          <w:i/>
        </w:rPr>
        <w:t>Instr</w:t>
      </w:r>
      <w:r>
        <w:rPr>
          <w:rStyle w:val="Strong4"/>
          <w:i/>
        </w:rPr>
        <w:t>uctions</w:t>
      </w:r>
    </w:p>
    <w:p w:rsidR="00000000" w:rsidRDefault="00707435">
      <w:pPr>
        <w:pStyle w:val="04BodyText"/>
        <w:spacing w:before="120" w:after="120"/>
      </w:pPr>
      <w:r>
        <w:t>Please note that, in order to facilitate the analysis of the large number of responses expected, you are r</w:t>
      </w:r>
      <w:r>
        <w:t>e</w:t>
      </w:r>
      <w:r>
        <w:t>quested to use this file to send your response to ESMA so as to allow us to process it properly. Therefore, ESMA will only be able to conside</w:t>
      </w:r>
      <w:r>
        <w:t>r responses which follow the instructions described below:</w:t>
      </w:r>
    </w:p>
    <w:p w:rsidR="00000000" w:rsidRDefault="00707435">
      <w:pPr>
        <w:pStyle w:val="04bList"/>
        <w:numPr>
          <w:ilvl w:val="0"/>
          <w:numId w:val="4"/>
        </w:numPr>
        <w:spacing w:before="120" w:after="120"/>
      </w:pPr>
      <w:r>
        <w:t>use this form and send your responses in Word format (pdf documents will not be considered e</w:t>
      </w:r>
      <w:r>
        <w:t>x</w:t>
      </w:r>
      <w:r>
        <w:t>cept for annexes);</w:t>
      </w:r>
    </w:p>
    <w:p w:rsidR="00000000" w:rsidRDefault="00707435">
      <w:pPr>
        <w:pStyle w:val="04bList"/>
        <w:numPr>
          <w:ilvl w:val="0"/>
          <w:numId w:val="4"/>
        </w:numPr>
        <w:spacing w:before="120" w:after="120"/>
      </w:pPr>
      <w:r>
        <w:t>do not remove the tags of type &lt;ESMA_QUESTION_PRIIPS_1&gt; - i.e. the response to one qu</w:t>
      </w:r>
      <w:r>
        <w:t>e</w:t>
      </w:r>
      <w:r>
        <w:t>s</w:t>
      </w:r>
      <w:r>
        <w:t>tion has to be framed by the 2 tags corresponding to the question; and</w:t>
      </w:r>
    </w:p>
    <w:p w:rsidR="00000000" w:rsidRDefault="00707435">
      <w:pPr>
        <w:pStyle w:val="04bList"/>
        <w:numPr>
          <w:ilvl w:val="0"/>
          <w:numId w:val="4"/>
        </w:numPr>
        <w:spacing w:before="120" w:after="120"/>
      </w:pPr>
      <w:r>
        <w:t>if you do not have a response to a question, do not delete it and leave the text “TYPE YOUR TEXT HERE” between the tags.</w:t>
      </w:r>
    </w:p>
    <w:p w:rsidR="00000000" w:rsidRDefault="00707435">
      <w:pPr>
        <w:pStyle w:val="04bList"/>
        <w:numPr>
          <w:ilvl w:val="0"/>
          <w:numId w:val="0"/>
        </w:numPr>
        <w:spacing w:before="120" w:after="120"/>
      </w:pPr>
      <w:r>
        <w:t>Responses are most helpful:</w:t>
      </w:r>
    </w:p>
    <w:p w:rsidR="00000000" w:rsidRDefault="00707435">
      <w:pPr>
        <w:pStyle w:val="04bList"/>
        <w:numPr>
          <w:ilvl w:val="0"/>
          <w:numId w:val="8"/>
        </w:numPr>
        <w:spacing w:before="120" w:after="120"/>
      </w:pPr>
      <w:r>
        <w:t>if they respond to the question st</w:t>
      </w:r>
      <w:r>
        <w:t>ated;</w:t>
      </w:r>
    </w:p>
    <w:p w:rsidR="00000000" w:rsidRDefault="00707435">
      <w:pPr>
        <w:pStyle w:val="04bList"/>
        <w:numPr>
          <w:ilvl w:val="0"/>
          <w:numId w:val="8"/>
        </w:numPr>
        <w:spacing w:before="120" w:after="120"/>
      </w:pPr>
      <w:r>
        <w:t>contain a clear rationale, including on any related costs and benefits; and</w:t>
      </w:r>
    </w:p>
    <w:p w:rsidR="00000000" w:rsidRDefault="00707435">
      <w:pPr>
        <w:pStyle w:val="04bList"/>
        <w:numPr>
          <w:ilvl w:val="0"/>
          <w:numId w:val="8"/>
        </w:numPr>
        <w:spacing w:before="120" w:after="120"/>
        <w:rPr>
          <w:b/>
        </w:rPr>
      </w:pPr>
      <w:r>
        <w:t>describe any alternatives that ESMA should consider</w:t>
      </w:r>
    </w:p>
    <w:p w:rsidR="00000000" w:rsidRDefault="00707435">
      <w:pPr>
        <w:pStyle w:val="04BodyText"/>
        <w:spacing w:before="120" w:after="120"/>
        <w:jc w:val="left"/>
        <w:rPr>
          <w:b/>
        </w:rPr>
      </w:pPr>
    </w:p>
    <w:p w:rsidR="00000000" w:rsidRDefault="00707435">
      <w:pPr>
        <w:pStyle w:val="04BodyText"/>
        <w:spacing w:before="120" w:after="120"/>
        <w:jc w:val="left"/>
      </w:pPr>
      <w:r>
        <w:rPr>
          <w:b/>
        </w:rPr>
        <w:t>Naming protocol</w:t>
      </w:r>
    </w:p>
    <w:p w:rsidR="00000000" w:rsidRDefault="00707435">
      <w:pPr>
        <w:pStyle w:val="04BodyText"/>
        <w:spacing w:before="120" w:after="120"/>
        <w:jc w:val="left"/>
      </w:pPr>
      <w:r>
        <w:t>In order to facilitate the handling of stakeholders responses please save your document using the follo</w:t>
      </w:r>
      <w:r>
        <w:t>w</w:t>
      </w:r>
      <w:r>
        <w:t>i</w:t>
      </w:r>
      <w:r>
        <w:t>ng format:</w:t>
      </w:r>
    </w:p>
    <w:p w:rsidR="00000000" w:rsidRDefault="00707435">
      <w:pPr>
        <w:pStyle w:val="04BodyText"/>
        <w:spacing w:before="120" w:after="120"/>
        <w:jc w:val="left"/>
      </w:pPr>
      <w:r>
        <w:t>ESMA_ PRIIPS _NAMEOFCOMPANY_NAMEOFDOCUMENT.</w:t>
      </w:r>
    </w:p>
    <w:p w:rsidR="00000000" w:rsidRDefault="00707435">
      <w:pPr>
        <w:pStyle w:val="04BodyText"/>
        <w:spacing w:before="120" w:after="120"/>
        <w:jc w:val="left"/>
      </w:pPr>
      <w:r>
        <w:t>E.g. if the respondent were XXXX, the name of the reply form would be:</w:t>
      </w:r>
    </w:p>
    <w:p w:rsidR="00000000" w:rsidRDefault="00707435">
      <w:pPr>
        <w:pStyle w:val="04BodyText"/>
        <w:spacing w:before="120" w:after="120"/>
        <w:jc w:val="left"/>
      </w:pPr>
      <w:r>
        <w:t xml:space="preserve">ESMA_ PRIIPS_XXXX_REPLYFORM or </w:t>
      </w:r>
    </w:p>
    <w:p w:rsidR="00000000" w:rsidRDefault="00707435">
      <w:pPr>
        <w:pStyle w:val="04BodyText"/>
        <w:spacing w:before="120" w:after="120"/>
        <w:jc w:val="left"/>
      </w:pPr>
      <w:r>
        <w:t>ESMA_ PRIIPS_XXXX_ANNEX1</w:t>
      </w:r>
    </w:p>
    <w:p w:rsidR="00000000" w:rsidRDefault="00707435">
      <w:pPr>
        <w:pStyle w:val="04bList"/>
        <w:numPr>
          <w:ilvl w:val="0"/>
          <w:numId w:val="0"/>
        </w:numPr>
        <w:spacing w:before="120" w:after="120"/>
        <w:rPr>
          <w:b/>
          <w:bCs/>
          <w:i/>
          <w:color w:val="000000"/>
          <w:szCs w:val="20"/>
          <w:lang w:eastAsia="en-GB"/>
        </w:rPr>
      </w:pPr>
      <w:r>
        <w:t>To help you navigate this document more easily, bookmarks are available i</w:t>
      </w:r>
      <w:r>
        <w:t>n “Navigation Pane” for Word 2010 and in “Document Map” for Word 2007.</w:t>
      </w:r>
    </w:p>
    <w:p w:rsidR="00000000" w:rsidRDefault="00707435">
      <w:pPr>
        <w:autoSpaceDE w:val="0"/>
        <w:spacing w:before="120" w:after="120" w:line="276" w:lineRule="auto"/>
        <w:jc w:val="both"/>
        <w:rPr>
          <w:b/>
          <w:bCs/>
          <w:i/>
          <w:color w:val="000000"/>
          <w:szCs w:val="20"/>
          <w:lang w:eastAsia="en-GB"/>
        </w:rPr>
      </w:pPr>
    </w:p>
    <w:p w:rsidR="00000000" w:rsidRDefault="00707435">
      <w:pPr>
        <w:autoSpaceDE w:val="0"/>
        <w:spacing w:before="120" w:after="120" w:line="276" w:lineRule="auto"/>
        <w:jc w:val="both"/>
      </w:pPr>
      <w:r>
        <w:rPr>
          <w:b/>
          <w:bCs/>
          <w:i/>
          <w:color w:val="000000"/>
          <w:szCs w:val="20"/>
          <w:lang w:eastAsia="en-GB"/>
        </w:rPr>
        <w:lastRenderedPageBreak/>
        <w:t>Deadline</w:t>
      </w:r>
    </w:p>
    <w:p w:rsidR="00000000" w:rsidRDefault="00707435">
      <w:pPr>
        <w:pStyle w:val="04BodyText"/>
        <w:spacing w:before="120" w:after="120"/>
      </w:pPr>
      <w:r>
        <w:t xml:space="preserve">Responses must reach us by </w:t>
      </w:r>
      <w:r>
        <w:rPr>
          <w:b/>
        </w:rPr>
        <w:t>29 January 2016.</w:t>
      </w:r>
    </w:p>
    <w:p w:rsidR="00000000" w:rsidRDefault="00707435">
      <w:pPr>
        <w:pStyle w:val="04BodyText"/>
        <w:spacing w:before="120" w:after="120"/>
        <w:rPr>
          <w:b/>
          <w:bCs/>
          <w:i/>
          <w:color w:val="000000"/>
          <w:szCs w:val="20"/>
          <w:lang w:eastAsia="en-GB"/>
        </w:rPr>
      </w:pPr>
      <w:r>
        <w:t xml:space="preserve">All contributions should be submitted online at </w:t>
      </w:r>
      <w:hyperlink r:id="rId12" w:history="1">
        <w:r>
          <w:rPr>
            <w:rStyle w:val="Hyperlink"/>
          </w:rPr>
          <w:t>www.esma.europa.eu</w:t>
        </w:r>
      </w:hyperlink>
      <w:r>
        <w:t xml:space="preserve"> under the heading ‘Yo</w:t>
      </w:r>
      <w:r>
        <w:t>ur i</w:t>
      </w:r>
      <w:r>
        <w:t>n</w:t>
      </w:r>
      <w:r>
        <w:t xml:space="preserve">put/Consultations’. </w:t>
      </w:r>
    </w:p>
    <w:p w:rsidR="00000000" w:rsidRDefault="00707435">
      <w:pPr>
        <w:autoSpaceDE w:val="0"/>
        <w:spacing w:before="120" w:after="120" w:line="276" w:lineRule="auto"/>
        <w:jc w:val="both"/>
        <w:rPr>
          <w:b/>
          <w:bCs/>
          <w:i/>
          <w:color w:val="000000"/>
          <w:szCs w:val="20"/>
          <w:lang w:eastAsia="en-GB"/>
        </w:rPr>
      </w:pPr>
    </w:p>
    <w:p w:rsidR="00000000" w:rsidRDefault="00707435">
      <w:pPr>
        <w:autoSpaceDE w:val="0"/>
        <w:spacing w:before="120" w:after="120" w:line="276" w:lineRule="auto"/>
        <w:jc w:val="both"/>
      </w:pPr>
      <w:r>
        <w:rPr>
          <w:b/>
          <w:bCs/>
          <w:i/>
          <w:color w:val="000000"/>
          <w:szCs w:val="20"/>
          <w:lang w:eastAsia="en-GB"/>
        </w:rPr>
        <w:t>Publication of responses</w:t>
      </w:r>
    </w:p>
    <w:p w:rsidR="00000000" w:rsidRDefault="00707435">
      <w:pPr>
        <w:pStyle w:val="04BodyText"/>
        <w:spacing w:before="120" w:after="120"/>
        <w:rPr>
          <w:b/>
          <w:bCs/>
          <w:i/>
          <w:color w:val="000000"/>
          <w:szCs w:val="20"/>
          <w:lang w:eastAsia="en-GB"/>
        </w:rPr>
      </w:pPr>
      <w:r>
        <w:t xml:space="preserve">All contributions received will be published following the end of the consultation period, unless otherwise requested. </w:t>
      </w:r>
      <w:r>
        <w:rPr>
          <w:b/>
        </w:rPr>
        <w:t>Please clearly indicate by ticking the appropriate checkbox in the website submission</w:t>
      </w:r>
      <w:r>
        <w:rPr>
          <w:b/>
        </w:rPr>
        <w:t xml:space="preserve">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w:t>
      </w:r>
      <w:r>
        <w:t xml:space="preserve"> with ESMA’s rules on access to doc</w:t>
      </w:r>
      <w:r>
        <w:t>u</w:t>
      </w:r>
      <w:r>
        <w:t>ments. We may consult you if we receive such a request. Any decision we make is reviewable by ESMA’s Board of Appeal and the European Ombudsman.</w:t>
      </w:r>
    </w:p>
    <w:p w:rsidR="00000000" w:rsidRDefault="00707435">
      <w:pPr>
        <w:autoSpaceDE w:val="0"/>
        <w:spacing w:before="120" w:after="120" w:line="276" w:lineRule="auto"/>
        <w:jc w:val="both"/>
        <w:rPr>
          <w:b/>
          <w:bCs/>
          <w:i/>
          <w:color w:val="000000"/>
          <w:szCs w:val="20"/>
          <w:lang w:eastAsia="en-GB"/>
        </w:rPr>
      </w:pPr>
    </w:p>
    <w:p w:rsidR="00000000" w:rsidRDefault="00707435">
      <w:pPr>
        <w:autoSpaceDE w:val="0"/>
        <w:spacing w:before="120" w:after="120" w:line="276" w:lineRule="auto"/>
        <w:jc w:val="both"/>
        <w:rPr>
          <w:szCs w:val="20"/>
        </w:rPr>
      </w:pPr>
      <w:r>
        <w:rPr>
          <w:b/>
          <w:bCs/>
          <w:i/>
          <w:color w:val="000000"/>
          <w:szCs w:val="20"/>
          <w:lang w:eastAsia="en-GB"/>
        </w:rPr>
        <w:t>Data protection</w:t>
      </w:r>
    </w:p>
    <w:p w:rsidR="00000000" w:rsidRDefault="00707435">
      <w:pPr>
        <w:autoSpaceDE w:val="0"/>
        <w:spacing w:before="120" w:after="120" w:line="276" w:lineRule="auto"/>
        <w:jc w:val="both"/>
        <w:rPr>
          <w:szCs w:val="20"/>
        </w:rPr>
      </w:pPr>
      <w:r>
        <w:rPr>
          <w:szCs w:val="20"/>
        </w:rPr>
        <w:t xml:space="preserve">Information on data protection can be found at </w:t>
      </w:r>
      <w:hyperlink r:id="rId13" w:history="1">
        <w:r>
          <w:rPr>
            <w:rStyle w:val="Hyperlink"/>
            <w:szCs w:val="20"/>
          </w:rPr>
          <w:t>www.esma.europa.eu</w:t>
        </w:r>
      </w:hyperlink>
      <w:r>
        <w:rPr>
          <w:szCs w:val="20"/>
        </w:rPr>
        <w:t xml:space="preserve"> under the </w:t>
      </w:r>
      <w:r>
        <w:rPr>
          <w:szCs w:val="22"/>
          <w:lang w:eastAsia="en-GB"/>
        </w:rPr>
        <w:t>headings ‘Legal notice’ and ‘Data protection’</w:t>
      </w:r>
      <w:r>
        <w:rPr>
          <w:szCs w:val="20"/>
        </w:rPr>
        <w:t>.</w:t>
      </w:r>
    </w:p>
    <w:p w:rsidR="00000000" w:rsidRDefault="00707435">
      <w:pPr>
        <w:autoSpaceDE w:val="0"/>
        <w:spacing w:before="120" w:after="120" w:line="276" w:lineRule="auto"/>
        <w:jc w:val="both"/>
        <w:rPr>
          <w:szCs w:val="20"/>
        </w:rPr>
      </w:pPr>
    </w:p>
    <w:p w:rsidR="00000000" w:rsidRDefault="00707435">
      <w:pPr>
        <w:pageBreakBefore/>
        <w:rPr>
          <w:b/>
          <w:bCs/>
          <w:kern w:val="1"/>
          <w:sz w:val="24"/>
          <w:szCs w:val="32"/>
        </w:rPr>
      </w:pPr>
    </w:p>
    <w:p w:rsidR="00000000" w:rsidRDefault="00707435">
      <w:pPr>
        <w:spacing w:after="120" w:line="264" w:lineRule="auto"/>
      </w:pPr>
    </w:p>
    <w:p w:rsidR="00000000" w:rsidRDefault="00707435">
      <w:pPr>
        <w:pStyle w:val="Ttulo1"/>
        <w:numPr>
          <w:ilvl w:val="0"/>
          <w:numId w:val="0"/>
        </w:numPr>
        <w:ind w:left="431" w:hanging="431"/>
      </w:pPr>
      <w:r>
        <w:t>Introduction</w:t>
      </w:r>
    </w:p>
    <w:p w:rsidR="00000000" w:rsidRDefault="00707435"/>
    <w:p w:rsidR="00000000" w:rsidRDefault="00707435">
      <w:r>
        <w:rPr>
          <w:rStyle w:val="nfaseIntensa"/>
        </w:rPr>
        <w:t>Please make your introductory comments below, if any:</w:t>
      </w:r>
    </w:p>
    <w:p w:rsidR="00000000" w:rsidRDefault="00707435"/>
    <w:p w:rsidR="00000000" w:rsidRDefault="00707435">
      <w:pPr>
        <w:rPr>
          <w:b/>
          <w:bCs/>
          <w:color w:val="333366"/>
        </w:rPr>
      </w:pPr>
      <w:r>
        <w:t>&lt;ESMA_COMMENT_</w:t>
      </w:r>
      <w:r>
        <w:t>PRIIPS</w:t>
      </w:r>
      <w:r>
        <w:t>_1&gt;</w:t>
      </w:r>
    </w:p>
    <w:p w:rsidR="00000000" w:rsidRDefault="00707435">
      <w:pPr>
        <w:jc w:val="both"/>
        <w:rPr>
          <w:b/>
          <w:bCs/>
          <w:color w:val="333366"/>
        </w:rPr>
      </w:pPr>
      <w:r>
        <w:rPr>
          <w:b/>
          <w:bCs/>
          <w:color w:val="333366"/>
        </w:rPr>
        <w:t>B</w:t>
      </w:r>
      <w:r>
        <w:rPr>
          <w:b/>
          <w:bCs/>
          <w:color w:val="333366"/>
        </w:rPr>
        <w:t>LENDHILL</w:t>
      </w:r>
      <w:r>
        <w:rPr>
          <w:b/>
          <w:bCs/>
          <w:color w:val="333366"/>
        </w:rPr>
        <w:t xml:space="preserve"> is a fintech company with offices in Switz</w:t>
      </w:r>
      <w:r>
        <w:rPr>
          <w:b/>
          <w:bCs/>
          <w:color w:val="333366"/>
        </w:rPr>
        <w:t xml:space="preserve">erland and Romania. We are the developers of </w:t>
      </w:r>
      <w:r>
        <w:rPr>
          <w:b/>
          <w:bCs/>
          <w:color w:val="333366"/>
        </w:rPr>
        <w:t>ENGRAPHO.COM</w:t>
      </w:r>
      <w:r>
        <w:rPr>
          <w:b/>
          <w:bCs/>
          <w:color w:val="333366"/>
        </w:rPr>
        <w:t xml:space="preserve"> – a suite of applications </w:t>
      </w:r>
      <w:r>
        <w:rPr>
          <w:b/>
          <w:bCs/>
          <w:color w:val="333366"/>
        </w:rPr>
        <w:t>aiming to offer an efficient, rigurous and cost-effective solution for financial documentation automation. We appreciate the opportunity to e</w:t>
      </w:r>
      <w:r>
        <w:rPr>
          <w:b/>
          <w:bCs/>
          <w:color w:val="333366"/>
        </w:rPr>
        <w:t>x</w:t>
      </w:r>
      <w:r>
        <w:rPr>
          <w:b/>
          <w:bCs/>
          <w:color w:val="333366"/>
        </w:rPr>
        <w:t>press our opinions on the rema</w:t>
      </w:r>
      <w:r>
        <w:rPr>
          <w:b/>
          <w:bCs/>
          <w:color w:val="333366"/>
        </w:rPr>
        <w:t>ining open issues related to the new Key Information Documents for PRIIPS.</w:t>
      </w:r>
    </w:p>
    <w:p w:rsidR="00000000" w:rsidRDefault="00707435">
      <w:pPr>
        <w:jc w:val="both"/>
        <w:rPr>
          <w:b/>
          <w:bCs/>
          <w:color w:val="333366"/>
        </w:rPr>
      </w:pPr>
    </w:p>
    <w:p w:rsidR="00000000" w:rsidRDefault="00707435">
      <w:pPr>
        <w:jc w:val="both"/>
        <w:rPr>
          <w:b/>
          <w:bCs/>
          <w:color w:val="333366"/>
        </w:rPr>
      </w:pPr>
      <w:r>
        <w:rPr>
          <w:b/>
          <w:bCs/>
          <w:color w:val="333366"/>
        </w:rPr>
        <w:t>In addition to the questions answered below, we would like to add the following comments:</w:t>
      </w:r>
    </w:p>
    <w:p w:rsidR="00000000" w:rsidRDefault="00707435">
      <w:pPr>
        <w:numPr>
          <w:ilvl w:val="0"/>
          <w:numId w:val="39"/>
        </w:numPr>
        <w:jc w:val="both"/>
        <w:rPr>
          <w:b/>
          <w:bCs/>
          <w:color w:val="333366"/>
        </w:rPr>
      </w:pPr>
      <w:r>
        <w:rPr>
          <w:b/>
          <w:bCs/>
          <w:color w:val="333366"/>
        </w:rPr>
        <w:t xml:space="preserve">in the case of structured products, the correct calculation of scenarios requires use the </w:t>
      </w:r>
      <w:r>
        <w:rPr>
          <w:b/>
          <w:bCs/>
          <w:color w:val="333366"/>
        </w:rPr>
        <w:t xml:space="preserve">relevant offer price prevailing in the secondary market at a given moment. This means that KID revisions will occur “real-time”, hence the requirement to list all the previous revision dates (Article 3.f) becomes unpractical. </w:t>
      </w:r>
      <w:r>
        <w:rPr>
          <w:b/>
          <w:bCs/>
          <w:color w:val="333366"/>
        </w:rPr>
        <w:t>M</w:t>
      </w:r>
      <w:r>
        <w:rPr>
          <w:b/>
          <w:bCs/>
          <w:color w:val="333366"/>
        </w:rPr>
        <w:t>aybe initial publication date</w:t>
      </w:r>
      <w:r>
        <w:rPr>
          <w:b/>
          <w:bCs/>
          <w:color w:val="333366"/>
        </w:rPr>
        <w:t xml:space="preserve"> and current date would suffice.</w:t>
      </w:r>
    </w:p>
    <w:p w:rsidR="00000000" w:rsidRDefault="00707435">
      <w:pPr>
        <w:numPr>
          <w:ilvl w:val="0"/>
          <w:numId w:val="39"/>
        </w:numPr>
        <w:jc w:val="both"/>
      </w:pPr>
      <w:r>
        <w:rPr>
          <w:b/>
          <w:bCs/>
          <w:color w:val="333366"/>
        </w:rPr>
        <w:t xml:space="preserve">VaR calculation methodology, as described in Annex II </w:t>
      </w:r>
      <w:r>
        <w:rPr>
          <w:b/>
          <w:bCs/>
          <w:color w:val="333366"/>
        </w:rPr>
        <w:t>A</w:t>
      </w:r>
      <w:r>
        <w:rPr>
          <w:b/>
          <w:bCs/>
          <w:color w:val="333366"/>
        </w:rPr>
        <w:t>rt 30-48, goes in such detail that ensuring compliance would mean significant implementation costs for most of the man</w:t>
      </w:r>
      <w:r>
        <w:rPr>
          <w:b/>
          <w:bCs/>
          <w:color w:val="333366"/>
        </w:rPr>
        <w:t>u</w:t>
      </w:r>
      <w:r>
        <w:rPr>
          <w:b/>
          <w:bCs/>
          <w:color w:val="333366"/>
        </w:rPr>
        <w:t xml:space="preserve">facturers (especially those relying on external, </w:t>
      </w:r>
      <w:r>
        <w:rPr>
          <w:b/>
          <w:bCs/>
          <w:color w:val="333366"/>
        </w:rPr>
        <w:t xml:space="preserve">closed-source solutions </w:t>
      </w:r>
      <w:r>
        <w:rPr>
          <w:b/>
          <w:bCs/>
          <w:color w:val="333366"/>
        </w:rPr>
        <w:t>for risk calcul</w:t>
      </w:r>
      <w:r>
        <w:rPr>
          <w:b/>
          <w:bCs/>
          <w:color w:val="333366"/>
        </w:rPr>
        <w:t>a</w:t>
      </w:r>
      <w:r>
        <w:rPr>
          <w:b/>
          <w:bCs/>
          <w:color w:val="333366"/>
        </w:rPr>
        <w:t>tions</w:t>
      </w:r>
      <w:r>
        <w:rPr>
          <w:b/>
          <w:bCs/>
          <w:color w:val="333366"/>
        </w:rPr>
        <w:t>). We think that this methodology should be just optional and the current methodol</w:t>
      </w:r>
      <w:r>
        <w:rPr>
          <w:b/>
          <w:bCs/>
          <w:color w:val="333366"/>
        </w:rPr>
        <w:t>o</w:t>
      </w:r>
      <w:r>
        <w:rPr>
          <w:b/>
          <w:bCs/>
          <w:color w:val="333366"/>
        </w:rPr>
        <w:t>gy for VaR calculation in use for each manufacturer for regulatory purposes should be a</w:t>
      </w:r>
      <w:r>
        <w:rPr>
          <w:b/>
          <w:bCs/>
          <w:color w:val="333366"/>
        </w:rPr>
        <w:t>l</w:t>
      </w:r>
      <w:r>
        <w:rPr>
          <w:b/>
          <w:bCs/>
          <w:color w:val="333366"/>
        </w:rPr>
        <w:t xml:space="preserve">lowed. A short description of the </w:t>
      </w:r>
      <w:r>
        <w:rPr>
          <w:b/>
          <w:bCs/>
          <w:color w:val="333366"/>
        </w:rPr>
        <w:t>above-</w:t>
      </w:r>
      <w:r>
        <w:rPr>
          <w:b/>
          <w:bCs/>
          <w:color w:val="333366"/>
        </w:rPr>
        <w:t>mentioned</w:t>
      </w:r>
      <w:r>
        <w:rPr>
          <w:b/>
          <w:bCs/>
          <w:color w:val="333366"/>
        </w:rPr>
        <w:t xml:space="preserve"> methodology could also be provided as a note to the SRI presentation.</w:t>
      </w:r>
    </w:p>
    <w:p w:rsidR="00000000" w:rsidRDefault="00707435">
      <w:r>
        <w:t>&lt;ESMA_COMMENT_</w:t>
      </w:r>
      <w:r>
        <w:t xml:space="preserve"> PRIIPS</w:t>
      </w:r>
      <w:r>
        <w:t>_1&gt;</w:t>
      </w:r>
    </w:p>
    <w:p w:rsidR="00000000" w:rsidRDefault="00707435">
      <w:pPr>
        <w:pStyle w:val="QUESTIONSESMA"/>
        <w:pageBreakBefore/>
        <w:rPr>
          <w:rFonts w:cs="Arial"/>
        </w:rPr>
      </w:pPr>
    </w:p>
    <w:p w:rsidR="00000000" w:rsidRDefault="00707435">
      <w:pPr>
        <w:pBdr>
          <w:top w:val="single" w:sz="4" w:space="1" w:color="000000"/>
          <w:left w:val="single" w:sz="4" w:space="4" w:color="000000"/>
          <w:bottom w:val="single" w:sz="4" w:space="2" w:color="000000"/>
          <w:right w:val="single" w:sz="4" w:space="4" w:color="000000"/>
        </w:pBdr>
        <w:jc w:val="both"/>
        <w:rPr>
          <w:i/>
          <w:iCs/>
        </w:rPr>
      </w:pPr>
      <w:r>
        <w:rPr>
          <w:b/>
          <w:i/>
          <w:iCs/>
        </w:rPr>
        <w:t>Question 1</w:t>
      </w:r>
    </w:p>
    <w:p w:rsidR="00000000" w:rsidRDefault="00707435">
      <w:pPr>
        <w:pBdr>
          <w:top w:val="single" w:sz="4" w:space="1" w:color="000000"/>
          <w:left w:val="single" w:sz="4" w:space="4" w:color="000000"/>
          <w:bottom w:val="single" w:sz="4" w:space="2" w:color="000000"/>
          <w:right w:val="single" w:sz="4" w:space="4" w:color="000000"/>
        </w:pBdr>
        <w:jc w:val="both"/>
      </w:pPr>
      <w:r>
        <w:rPr>
          <w:i/>
          <w:iCs/>
        </w:rPr>
        <w:t>Would you see merit in the ESAs clarifying further the criteria set out in Recital 18 mentioned above by way of guidelines?</w:t>
      </w:r>
    </w:p>
    <w:p w:rsidR="00000000" w:rsidRDefault="00707435"/>
    <w:p w:rsidR="00000000" w:rsidRDefault="00707435">
      <w:r>
        <w:t>&lt;ESMA_QUESTION</w:t>
      </w:r>
      <w:r>
        <w:t>_PRIIPS_1&gt;</w:t>
      </w:r>
    </w:p>
    <w:p w:rsidR="00000000" w:rsidRDefault="00707435">
      <w:r>
        <w:t>TYPE YOUR TEXT HERE</w:t>
      </w:r>
    </w:p>
    <w:p w:rsidR="00000000" w:rsidRDefault="00707435">
      <w:r>
        <w:t>&lt;ESMA_QUESTION_PRIIPS_1&gt;</w:t>
      </w:r>
    </w:p>
    <w:p w:rsidR="00000000" w:rsidRDefault="00707435"/>
    <w:p w:rsidR="00000000" w:rsidRDefault="00707435">
      <w:pPr>
        <w:rPr>
          <w:b/>
          <w:szCs w:val="22"/>
          <w:lang w:eastAsia="en-US"/>
        </w:rPr>
      </w:pP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t>Question 2</w:t>
      </w:r>
    </w:p>
    <w:p w:rsidR="00000000" w:rsidRDefault="00707435">
      <w:pPr>
        <w:numPr>
          <w:ilvl w:val="0"/>
          <w:numId w:val="22"/>
        </w:numPr>
        <w:pBdr>
          <w:top w:val="single" w:sz="4" w:space="1" w:color="000000"/>
          <w:left w:val="single" w:sz="4" w:space="4" w:color="000000"/>
          <w:bottom w:val="single" w:sz="4" w:space="1" w:color="000000"/>
          <w:right w:val="single" w:sz="4" w:space="4" w:color="000000"/>
        </w:pBdr>
        <w:contextualSpacing/>
        <w:rPr>
          <w:rFonts w:ascii="Calibri" w:hAnsi="Calibri" w:cs="Calibri"/>
          <w:i/>
          <w:sz w:val="22"/>
          <w:lang w:eastAsia="en-US"/>
        </w:rPr>
      </w:pPr>
      <w:r>
        <w:rPr>
          <w:rFonts w:ascii="Calibri" w:hAnsi="Calibri" w:cs="Calibri"/>
          <w:i/>
          <w:sz w:val="22"/>
          <w:lang w:eastAsia="en-US"/>
        </w:rPr>
        <w:t>Would you agree with the assumptions used for the proposed default amounts? Are you of the opinion that these prescribed amounts should be amended? If yes, how and why?</w:t>
      </w:r>
    </w:p>
    <w:p w:rsidR="00000000" w:rsidRDefault="00707435">
      <w:pPr>
        <w:numPr>
          <w:ilvl w:val="0"/>
          <w:numId w:val="22"/>
        </w:numPr>
        <w:pBdr>
          <w:top w:val="single" w:sz="4" w:space="1" w:color="000000"/>
          <w:left w:val="single" w:sz="4" w:space="4" w:color="000000"/>
          <w:bottom w:val="single" w:sz="4" w:space="1" w:color="000000"/>
          <w:right w:val="single" w:sz="4" w:space="4" w:color="000000"/>
        </w:pBdr>
        <w:contextualSpacing/>
        <w:rPr>
          <w:b/>
          <w:szCs w:val="22"/>
          <w:lang w:eastAsia="en-US"/>
        </w:rPr>
      </w:pPr>
      <w:r>
        <w:rPr>
          <w:rFonts w:ascii="Calibri" w:hAnsi="Calibri" w:cs="Calibri"/>
          <w:i/>
          <w:sz w:val="22"/>
          <w:lang w:eastAsia="en-US"/>
        </w:rPr>
        <w:t>Would you favour a</w:t>
      </w:r>
      <w:r>
        <w:rPr>
          <w:rFonts w:ascii="Calibri" w:hAnsi="Calibri" w:cs="Calibri"/>
          <w:i/>
          <w:sz w:val="22"/>
          <w:lang w:eastAsia="en-US"/>
        </w:rPr>
        <w:t>n approach in which the prescribed standardised amount is the default o</w:t>
      </w:r>
      <w:r>
        <w:rPr>
          <w:rFonts w:ascii="Calibri" w:hAnsi="Calibri" w:cs="Calibri"/>
          <w:i/>
          <w:sz w:val="22"/>
          <w:lang w:eastAsia="en-US"/>
        </w:rPr>
        <w:t>p</w:t>
      </w:r>
      <w:r>
        <w:rPr>
          <w:rFonts w:ascii="Calibri" w:hAnsi="Calibri" w:cs="Calibri"/>
          <w:i/>
          <w:sz w:val="22"/>
          <w:lang w:eastAsia="en-US"/>
        </w:rPr>
        <w:t>tion, unless the PRIIP has a known required investment amount and price which can be used i</w:t>
      </w:r>
      <w:r>
        <w:rPr>
          <w:rFonts w:ascii="Calibri" w:hAnsi="Calibri" w:cs="Calibri"/>
          <w:i/>
          <w:sz w:val="22"/>
          <w:lang w:eastAsia="en-US"/>
        </w:rPr>
        <w:t>n</w:t>
      </w:r>
      <w:r>
        <w:rPr>
          <w:rFonts w:ascii="Calibri" w:hAnsi="Calibri" w:cs="Calibri"/>
          <w:i/>
          <w:sz w:val="22"/>
          <w:lang w:eastAsia="en-US"/>
        </w:rPr>
        <w:t>stead?</w:t>
      </w:r>
    </w:p>
    <w:p w:rsidR="00000000" w:rsidRDefault="00707435">
      <w:pPr>
        <w:rPr>
          <w:b/>
          <w:szCs w:val="22"/>
          <w:lang w:eastAsia="en-US"/>
        </w:rPr>
      </w:pPr>
    </w:p>
    <w:p w:rsidR="00000000" w:rsidRDefault="00707435">
      <w:pPr>
        <w:rPr>
          <w:b/>
          <w:bCs/>
          <w:color w:val="333366"/>
        </w:rPr>
      </w:pPr>
      <w:r>
        <w:t>&lt;ESMA_QUESTION_PRIIPS_2&gt;</w:t>
      </w:r>
    </w:p>
    <w:p w:rsidR="00000000" w:rsidRDefault="00707435">
      <w:pPr>
        <w:jc w:val="both"/>
        <w:rPr>
          <w:lang w:val="fr-FR"/>
        </w:rPr>
      </w:pPr>
      <w:r>
        <w:rPr>
          <w:b/>
          <w:bCs/>
          <w:color w:val="333366"/>
        </w:rPr>
        <w:t>II) In the case of structured products, the investment amou</w:t>
      </w:r>
      <w:r>
        <w:rPr>
          <w:b/>
          <w:bCs/>
          <w:color w:val="333366"/>
        </w:rPr>
        <w:t>nt is determined usually by multiplying the number of notes with the offer price per note. It is not very common (or even possible) to trade fractions of these notes. Using the default amount resulting in fractions of units to be traded, complicates the sc</w:t>
      </w:r>
      <w:r>
        <w:rPr>
          <w:b/>
          <w:bCs/>
          <w:color w:val="333366"/>
        </w:rPr>
        <w:t>enario generation, especially if the structured product payoff is defined in terms of physical delivery of an integer number of shares and cash compensation for the fraction. In the case of structured products, the correct way to generate the scenarios wou</w:t>
      </w:r>
      <w:r>
        <w:rPr>
          <w:b/>
          <w:bCs/>
          <w:color w:val="333366"/>
        </w:rPr>
        <w:t>ld be to always assume an integer number of notes to be traded.</w:t>
      </w:r>
    </w:p>
    <w:p w:rsidR="00000000" w:rsidRDefault="00707435">
      <w:pPr>
        <w:rPr>
          <w:lang w:val="fr-FR"/>
        </w:rPr>
      </w:pPr>
      <w:r>
        <w:rPr>
          <w:lang w:val="fr-FR"/>
        </w:rPr>
        <w:t>&lt;ESMA_QUESTION_PRIIPS_2&gt;</w:t>
      </w:r>
    </w:p>
    <w:p w:rsidR="00000000" w:rsidRDefault="00707435">
      <w:pPr>
        <w:rPr>
          <w:lang w:val="fr-FR"/>
        </w:rPr>
      </w:pPr>
    </w:p>
    <w:p w:rsidR="00000000" w:rsidRDefault="00707435">
      <w:pPr>
        <w:rPr>
          <w:lang w:val="fr-FR"/>
        </w:rPr>
      </w:pPr>
    </w:p>
    <w:p w:rsidR="00000000" w:rsidRDefault="00707435">
      <w:pPr>
        <w:keepNext/>
        <w:keepLines/>
        <w:pBdr>
          <w:top w:val="single" w:sz="4" w:space="1" w:color="000000"/>
          <w:left w:val="single" w:sz="4" w:space="4" w:color="000000"/>
          <w:bottom w:val="single" w:sz="4" w:space="1" w:color="000000"/>
          <w:right w:val="single" w:sz="4" w:space="4" w:color="000000"/>
        </w:pBdr>
        <w:rPr>
          <w:i/>
        </w:rPr>
      </w:pPr>
      <w:r>
        <w:rPr>
          <w:b/>
          <w:i/>
          <w:lang w:val="fr-FR"/>
        </w:rPr>
        <w:t>Question 3</w:t>
      </w:r>
    </w:p>
    <w:p w:rsidR="00000000" w:rsidRDefault="00707435">
      <w:pPr>
        <w:keepNext/>
        <w:keepLines/>
        <w:pBdr>
          <w:top w:val="single" w:sz="4" w:space="1" w:color="000000"/>
          <w:left w:val="single" w:sz="4" w:space="4" w:color="000000"/>
          <w:bottom w:val="single" w:sz="4" w:space="1" w:color="000000"/>
          <w:right w:val="single" w:sz="4" w:space="4" w:color="000000"/>
        </w:pBdr>
      </w:pPr>
      <w:r>
        <w:rPr>
          <w:i/>
        </w:rPr>
        <w:t xml:space="preserve">For PRIIPs that fall into category II and for which the Cornish Fisher expansion is used as a methodology to compute the VaR equivalent Volatility do you </w:t>
      </w:r>
      <w:r>
        <w:rPr>
          <w:i/>
        </w:rPr>
        <w:t xml:space="preserve">think a bootstrapping approach should be used instead? Please explain the reasons for your opinion? </w:t>
      </w:r>
    </w:p>
    <w:p w:rsidR="00000000" w:rsidRDefault="00707435"/>
    <w:p w:rsidR="00000000" w:rsidRDefault="00707435">
      <w:r>
        <w:t>&lt;ESMA_QUESTION_PRIIPS_3&gt;</w:t>
      </w:r>
    </w:p>
    <w:p w:rsidR="00000000" w:rsidRDefault="00707435">
      <w:pPr>
        <w:rPr>
          <w:lang w:val="fr-FR"/>
        </w:rPr>
      </w:pPr>
      <w:r>
        <w:t>TYPE YOUR TEXT HERE</w:t>
      </w:r>
    </w:p>
    <w:p w:rsidR="00000000" w:rsidRDefault="00707435">
      <w:pPr>
        <w:rPr>
          <w:lang w:val="fr-FR"/>
        </w:rPr>
      </w:pPr>
      <w:r>
        <w:rPr>
          <w:lang w:val="fr-FR"/>
        </w:rPr>
        <w:t>&lt;ESMA_QUESTION_PRIIPS_3&gt;</w:t>
      </w:r>
    </w:p>
    <w:p w:rsidR="00000000" w:rsidRDefault="00707435">
      <w:pPr>
        <w:rPr>
          <w:lang w:val="fr-FR"/>
        </w:rPr>
      </w:pPr>
    </w:p>
    <w:p w:rsidR="00000000" w:rsidRDefault="00707435">
      <w:pPr>
        <w:rPr>
          <w:lang w:val="fr-FR"/>
        </w:rPr>
      </w:pP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val="fr-FR" w:eastAsia="en-US"/>
        </w:rPr>
        <w:t>Question 4</w:t>
      </w:r>
    </w:p>
    <w:p w:rsidR="00000000" w:rsidRDefault="00707435">
      <w:pPr>
        <w:pBdr>
          <w:top w:val="single" w:sz="4" w:space="1" w:color="000000"/>
          <w:left w:val="single" w:sz="4" w:space="4" w:color="000000"/>
          <w:bottom w:val="single" w:sz="4" w:space="1" w:color="000000"/>
          <w:right w:val="single" w:sz="4" w:space="4" w:color="000000"/>
        </w:pBdr>
        <w:rPr>
          <w:b/>
          <w:szCs w:val="22"/>
          <w:lang w:eastAsia="en-US"/>
        </w:rPr>
      </w:pPr>
      <w:r>
        <w:rPr>
          <w:rFonts w:ascii="Calibri" w:hAnsi="Calibri" w:cs="Calibri"/>
          <w:i/>
          <w:sz w:val="22"/>
          <w:lang w:eastAsia="en-US"/>
        </w:rPr>
        <w:t>Would you favour a different confidence interval to compute the VaR? If</w:t>
      </w:r>
      <w:r>
        <w:rPr>
          <w:rFonts w:ascii="Calibri" w:hAnsi="Calibri" w:cs="Calibri"/>
          <w:i/>
          <w:sz w:val="22"/>
          <w:lang w:eastAsia="en-US"/>
        </w:rPr>
        <w:t xml:space="preserve"> so, please explain which conf</w:t>
      </w:r>
      <w:r>
        <w:rPr>
          <w:rFonts w:ascii="Calibri" w:hAnsi="Calibri" w:cs="Calibri"/>
          <w:i/>
          <w:sz w:val="22"/>
          <w:lang w:eastAsia="en-US"/>
        </w:rPr>
        <w:t>i</w:t>
      </w:r>
      <w:r>
        <w:rPr>
          <w:rFonts w:ascii="Calibri" w:hAnsi="Calibri" w:cs="Calibri"/>
          <w:i/>
          <w:sz w:val="22"/>
          <w:lang w:eastAsia="en-US"/>
        </w:rPr>
        <w:t xml:space="preserve">dence interval you would use and state your reasons why. </w:t>
      </w:r>
    </w:p>
    <w:p w:rsidR="00000000" w:rsidRDefault="00707435">
      <w:pPr>
        <w:rPr>
          <w:b/>
          <w:szCs w:val="22"/>
          <w:lang w:eastAsia="en-US"/>
        </w:rPr>
      </w:pPr>
    </w:p>
    <w:p w:rsidR="00000000" w:rsidRDefault="00707435">
      <w:r>
        <w:t>&lt;ESMA_QUESTION_PRIIPS_4&gt;</w:t>
      </w:r>
    </w:p>
    <w:p w:rsidR="00000000" w:rsidRDefault="00707435">
      <w:r>
        <w:t>TYPE YOUR TEXT HERE</w:t>
      </w:r>
    </w:p>
    <w:p w:rsidR="00000000" w:rsidRDefault="00707435">
      <w:pPr>
        <w:rPr>
          <w:b/>
          <w:szCs w:val="22"/>
          <w:lang w:eastAsia="en-US"/>
        </w:rPr>
      </w:pPr>
      <w:r>
        <w:t>&lt;ESMA_QUESTION_PRIIPS_4&gt;</w:t>
      </w:r>
    </w:p>
    <w:p w:rsidR="00000000" w:rsidRDefault="00707435">
      <w:pPr>
        <w:rPr>
          <w:b/>
          <w:szCs w:val="22"/>
          <w:lang w:eastAsia="en-US"/>
        </w:rPr>
      </w:pPr>
    </w:p>
    <w:p w:rsidR="00000000" w:rsidRDefault="00707435">
      <w:pPr>
        <w:rPr>
          <w:b/>
          <w:szCs w:val="22"/>
          <w:lang w:eastAsia="en-US"/>
        </w:rPr>
      </w:pP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t>Question 5</w:t>
      </w:r>
    </w:p>
    <w:p w:rsidR="00000000" w:rsidRDefault="00707435">
      <w:pPr>
        <w:pBdr>
          <w:top w:val="single" w:sz="4" w:space="1" w:color="000000"/>
          <w:left w:val="single" w:sz="4" w:space="4" w:color="000000"/>
          <w:bottom w:val="single" w:sz="4" w:space="1" w:color="000000"/>
          <w:right w:val="single" w:sz="4" w:space="4" w:color="000000"/>
        </w:pBdr>
        <w:rPr>
          <w:b/>
          <w:szCs w:val="22"/>
          <w:lang w:eastAsia="en-US"/>
        </w:rPr>
      </w:pPr>
      <w:r>
        <w:rPr>
          <w:rFonts w:ascii="Calibri" w:hAnsi="Calibri" w:cs="Calibri"/>
          <w:i/>
          <w:sz w:val="22"/>
          <w:lang w:eastAsia="en-US"/>
        </w:rPr>
        <w:t>Are you of the view that the existence of a compensation or guarantee scheme should</w:t>
      </w:r>
      <w:r>
        <w:rPr>
          <w:rFonts w:ascii="Calibri" w:hAnsi="Calibri" w:cs="Calibri"/>
          <w:i/>
          <w:sz w:val="22"/>
          <w:lang w:eastAsia="en-US"/>
        </w:rPr>
        <w:t xml:space="preserve"> be taken into a</w:t>
      </w:r>
      <w:r>
        <w:rPr>
          <w:rFonts w:ascii="Calibri" w:hAnsi="Calibri" w:cs="Calibri"/>
          <w:i/>
          <w:sz w:val="22"/>
          <w:lang w:eastAsia="en-US"/>
        </w:rPr>
        <w:t>c</w:t>
      </w:r>
      <w:r>
        <w:rPr>
          <w:rFonts w:ascii="Calibri" w:hAnsi="Calibri" w:cs="Calibri"/>
          <w:i/>
          <w:sz w:val="22"/>
          <w:lang w:eastAsia="en-US"/>
        </w:rPr>
        <w:t>count in the credit risk assessment of a PRIIP? And if you agree, how would you propose to do so?</w:t>
      </w:r>
    </w:p>
    <w:p w:rsidR="00000000" w:rsidRDefault="00707435">
      <w:pPr>
        <w:rPr>
          <w:b/>
          <w:szCs w:val="22"/>
          <w:lang w:eastAsia="en-US"/>
        </w:rPr>
      </w:pPr>
    </w:p>
    <w:p w:rsidR="00000000" w:rsidRDefault="00707435">
      <w:r>
        <w:t>&lt;ESMA_QUESTION_PRIIPS_5&gt;</w:t>
      </w:r>
    </w:p>
    <w:p w:rsidR="00000000" w:rsidRDefault="00707435">
      <w:pPr>
        <w:rPr>
          <w:lang w:val="fr-FR"/>
        </w:rPr>
      </w:pPr>
      <w:r>
        <w:lastRenderedPageBreak/>
        <w:t>TYPE YOUR TEXT HERE</w:t>
      </w:r>
    </w:p>
    <w:p w:rsidR="00000000" w:rsidRDefault="00707435">
      <w:pPr>
        <w:rPr>
          <w:lang w:val="fr-FR"/>
        </w:rPr>
      </w:pPr>
      <w:r>
        <w:rPr>
          <w:lang w:val="fr-FR"/>
        </w:rPr>
        <w:t>&lt;ESMA_QUESTION_PRIIPS_5&gt;</w:t>
      </w:r>
    </w:p>
    <w:p w:rsidR="00000000" w:rsidRDefault="00707435">
      <w:pPr>
        <w:rPr>
          <w:lang w:val="fr-FR"/>
        </w:rPr>
      </w:pPr>
    </w:p>
    <w:p w:rsidR="00000000" w:rsidRDefault="00707435">
      <w:pPr>
        <w:rPr>
          <w:lang w:val="fr-FR"/>
        </w:rPr>
      </w:pP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val="fr-FR" w:eastAsia="en-US"/>
        </w:rPr>
        <w:t>Question 6</w:t>
      </w: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b/>
          <w:sz w:val="22"/>
          <w:lang w:eastAsia="en-US"/>
        </w:rPr>
      </w:pPr>
      <w:r>
        <w:rPr>
          <w:rFonts w:ascii="Calibri" w:hAnsi="Calibri" w:cs="Calibri"/>
          <w:i/>
          <w:sz w:val="22"/>
          <w:lang w:eastAsia="en-US"/>
        </w:rPr>
        <w:t>Would you favour PRIIP manufacturers having the option to</w:t>
      </w:r>
      <w:r>
        <w:rPr>
          <w:rFonts w:ascii="Calibri" w:hAnsi="Calibri" w:cs="Calibri"/>
          <w:i/>
          <w:sz w:val="22"/>
          <w:lang w:eastAsia="en-US"/>
        </w:rPr>
        <w:t xml:space="preserve"> voluntarily increase the disclosed SRI? In which circumstances? Would such an approach entail unintended consequences?</w:t>
      </w:r>
    </w:p>
    <w:p w:rsidR="00000000" w:rsidRDefault="00707435">
      <w:pPr>
        <w:rPr>
          <w:rFonts w:ascii="Calibri" w:hAnsi="Calibri" w:cs="Calibri"/>
          <w:b/>
          <w:sz w:val="22"/>
          <w:lang w:eastAsia="en-US"/>
        </w:rPr>
      </w:pPr>
    </w:p>
    <w:p w:rsidR="00000000" w:rsidRDefault="00707435">
      <w:pPr>
        <w:rPr>
          <w:b/>
          <w:bCs/>
          <w:color w:val="333366"/>
        </w:rPr>
      </w:pPr>
      <w:r>
        <w:t>&lt;ESMA_QUESTION_PRIIPS_6&gt;</w:t>
      </w:r>
    </w:p>
    <w:p w:rsidR="00000000" w:rsidRDefault="00707435">
      <w:pPr>
        <w:jc w:val="both"/>
        <w:rPr>
          <w:lang w:val="fr-FR"/>
        </w:rPr>
      </w:pPr>
      <w:r>
        <w:rPr>
          <w:b/>
          <w:bCs/>
          <w:color w:val="333366"/>
        </w:rPr>
        <w:t>One such situation would be the case when due to internal system failures, VaR cannot be pr</w:t>
      </w:r>
      <w:r>
        <w:rPr>
          <w:b/>
          <w:bCs/>
          <w:color w:val="333366"/>
        </w:rPr>
        <w:t>o</w:t>
      </w:r>
      <w:r>
        <w:rPr>
          <w:b/>
          <w:bCs/>
          <w:color w:val="333366"/>
        </w:rPr>
        <w:t>duced at a certain</w:t>
      </w:r>
      <w:r>
        <w:rPr>
          <w:b/>
          <w:bCs/>
          <w:color w:val="333366"/>
        </w:rPr>
        <w:t xml:space="preserve"> moment. So instead of passing the deal, a “conservative” KID could be pr</w:t>
      </w:r>
      <w:r>
        <w:rPr>
          <w:b/>
          <w:bCs/>
          <w:color w:val="333366"/>
        </w:rPr>
        <w:t>o</w:t>
      </w:r>
      <w:r>
        <w:rPr>
          <w:b/>
          <w:bCs/>
          <w:color w:val="333366"/>
        </w:rPr>
        <w:t>duced.</w:t>
      </w:r>
    </w:p>
    <w:p w:rsidR="00000000" w:rsidRDefault="00707435">
      <w:pPr>
        <w:rPr>
          <w:rFonts w:ascii="Calibri" w:hAnsi="Calibri" w:cs="Calibri"/>
          <w:b/>
          <w:sz w:val="22"/>
          <w:lang w:eastAsia="en-US"/>
        </w:rPr>
      </w:pPr>
      <w:r>
        <w:rPr>
          <w:lang w:val="fr-FR"/>
        </w:rPr>
        <w:t>&lt;ESMA_QUESTION_PRIIPS_6&gt;</w:t>
      </w:r>
    </w:p>
    <w:p w:rsidR="00000000" w:rsidRDefault="00707435">
      <w:pPr>
        <w:rPr>
          <w:rFonts w:ascii="Calibri" w:hAnsi="Calibri" w:cs="Calibri"/>
          <w:b/>
          <w:sz w:val="22"/>
          <w:lang w:eastAsia="en-US"/>
        </w:rPr>
      </w:pPr>
    </w:p>
    <w:p w:rsidR="00000000" w:rsidRDefault="00707435">
      <w:pPr>
        <w:rPr>
          <w:rFonts w:ascii="Calibri" w:hAnsi="Calibri" w:cs="Calibri"/>
          <w:b/>
          <w:sz w:val="22"/>
          <w:lang w:eastAsia="en-US"/>
        </w:rPr>
      </w:pP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t>Question 7</w:t>
      </w:r>
    </w:p>
    <w:p w:rsidR="00000000" w:rsidRDefault="00707435">
      <w:pPr>
        <w:pBdr>
          <w:top w:val="single" w:sz="4" w:space="1" w:color="000000"/>
          <w:left w:val="single" w:sz="4" w:space="4" w:color="000000"/>
          <w:bottom w:val="single" w:sz="4" w:space="1" w:color="000000"/>
          <w:right w:val="single" w:sz="4" w:space="4" w:color="000000"/>
        </w:pBdr>
      </w:pPr>
      <w:r>
        <w:rPr>
          <w:rFonts w:ascii="Calibri" w:hAnsi="Calibri" w:cs="Calibri"/>
          <w:i/>
          <w:sz w:val="22"/>
          <w:lang w:eastAsia="en-US"/>
        </w:rPr>
        <w:t>Do you agree with an adjustment of the credit risk for the tenor, and how would you propose to make such an adjustment?</w:t>
      </w:r>
    </w:p>
    <w:p w:rsidR="00000000" w:rsidRDefault="00707435"/>
    <w:p w:rsidR="00000000" w:rsidRDefault="00707435">
      <w:r>
        <w:t>&lt;ESMA_QUESTION_P</w:t>
      </w:r>
      <w:r>
        <w:t>RIIPS_7&gt;</w:t>
      </w:r>
    </w:p>
    <w:p w:rsidR="00000000" w:rsidRDefault="00707435">
      <w:pPr>
        <w:rPr>
          <w:lang w:val="fr-FR"/>
        </w:rPr>
      </w:pPr>
      <w:r>
        <w:t>TYPE YOUR TEXT HERE</w:t>
      </w:r>
    </w:p>
    <w:p w:rsidR="00000000" w:rsidRDefault="00707435">
      <w:pPr>
        <w:rPr>
          <w:szCs w:val="22"/>
        </w:rPr>
      </w:pPr>
      <w:r>
        <w:rPr>
          <w:lang w:val="fr-FR"/>
        </w:rPr>
        <w:t>&lt;ESMA_QUESTION_PRIIPS_7&gt;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t>Question 8</w:t>
      </w:r>
    </w:p>
    <w:p w:rsidR="00000000" w:rsidRDefault="00707435">
      <w:pPr>
        <w:pBdr>
          <w:top w:val="single" w:sz="4" w:space="1" w:color="000000"/>
          <w:left w:val="single" w:sz="4" w:space="4" w:color="000000"/>
          <w:bottom w:val="single" w:sz="4" w:space="1" w:color="000000"/>
          <w:right w:val="single" w:sz="4" w:space="4" w:color="000000"/>
        </w:pBdr>
      </w:pPr>
      <w:r>
        <w:rPr>
          <w:rFonts w:ascii="Calibri" w:hAnsi="Calibri" w:cs="Calibri"/>
          <w:i/>
          <w:sz w:val="22"/>
          <w:lang w:eastAsia="en-US"/>
        </w:rPr>
        <w:t xml:space="preserve">Do you agree with the scales of the classes MRM, CRM and SRI? If not, please specify your alternative proposal and include your reasoning. </w:t>
      </w:r>
    </w:p>
    <w:p w:rsidR="00000000" w:rsidRDefault="00707435"/>
    <w:p w:rsidR="00000000" w:rsidRDefault="00707435">
      <w:r>
        <w:t>&lt;ESMA_QUESTION_PRIIPS_8&gt;</w:t>
      </w:r>
    </w:p>
    <w:p w:rsidR="00000000" w:rsidRDefault="00707435">
      <w:pPr>
        <w:rPr>
          <w:lang w:val="fr-FR"/>
        </w:rPr>
      </w:pPr>
      <w:r>
        <w:t>TYPE YOUR TEXT HERE</w:t>
      </w:r>
    </w:p>
    <w:p w:rsidR="00000000" w:rsidRDefault="00707435">
      <w:pPr>
        <w:rPr>
          <w:szCs w:val="22"/>
        </w:rPr>
      </w:pPr>
      <w:r>
        <w:rPr>
          <w:lang w:val="fr-FR"/>
        </w:rPr>
        <w:t>&lt;ESM</w:t>
      </w:r>
      <w:r>
        <w:rPr>
          <w:lang w:val="fr-FR"/>
        </w:rPr>
        <w:t>A_QUESTION_PRIIPS_8&gt;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t>Question 9</w:t>
      </w: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i/>
          <w:sz w:val="22"/>
          <w:lang w:eastAsia="en-US"/>
        </w:rPr>
        <w:t>Are you of the opinion that for PRIIPs that offer a capital protection during their whole lifespan and can be redeemed against their initial investment at any time over the life of the PRIIP a qualitatively asses</w:t>
      </w:r>
      <w:r>
        <w:rPr>
          <w:rFonts w:ascii="Calibri" w:hAnsi="Calibri" w:cs="Calibri"/>
          <w:i/>
          <w:sz w:val="22"/>
          <w:lang w:eastAsia="en-US"/>
        </w:rPr>
        <w:t>s</w:t>
      </w:r>
      <w:r>
        <w:rPr>
          <w:rFonts w:ascii="Calibri" w:hAnsi="Calibri" w:cs="Calibri"/>
          <w:i/>
          <w:sz w:val="22"/>
          <w:lang w:eastAsia="en-US"/>
        </w:rPr>
        <w:t>ment and a</w:t>
      </w:r>
      <w:r>
        <w:rPr>
          <w:rFonts w:ascii="Calibri" w:hAnsi="Calibri" w:cs="Calibri"/>
          <w:i/>
          <w:sz w:val="22"/>
          <w:lang w:eastAsia="en-US"/>
        </w:rPr>
        <w:t xml:space="preserve">utomatic allocation to MRM class 1 should be permitted? </w:t>
      </w:r>
    </w:p>
    <w:p w:rsidR="00000000" w:rsidRDefault="00707435">
      <w:pPr>
        <w:pBdr>
          <w:top w:val="single" w:sz="4" w:space="1" w:color="000000"/>
          <w:left w:val="single" w:sz="4" w:space="4" w:color="000000"/>
          <w:bottom w:val="single" w:sz="4" w:space="1" w:color="000000"/>
          <w:right w:val="single" w:sz="4" w:space="4" w:color="000000"/>
        </w:pBdr>
      </w:pPr>
      <w:r>
        <w:rPr>
          <w:rFonts w:ascii="Calibri" w:hAnsi="Calibri" w:cs="Calibri"/>
          <w:i/>
          <w:sz w:val="22"/>
          <w:lang w:eastAsia="en-US"/>
        </w:rPr>
        <w:t>Are you of the opinion that the criteria of the 5 year tenor is relevant, irrespective of the redemption characteristics?</w:t>
      </w:r>
    </w:p>
    <w:p w:rsidR="00000000" w:rsidRDefault="00707435"/>
    <w:p w:rsidR="00000000" w:rsidRDefault="00707435">
      <w:r>
        <w:t>&lt;ESMA_QUESTION_PRIIPS_9&gt;</w:t>
      </w:r>
    </w:p>
    <w:p w:rsidR="00000000" w:rsidRDefault="00707435">
      <w:pPr>
        <w:rPr>
          <w:lang w:val="fr-FR"/>
        </w:rPr>
      </w:pPr>
      <w:r>
        <w:t>TYPE YOUR TEXT HERE</w:t>
      </w:r>
    </w:p>
    <w:p w:rsidR="00000000" w:rsidRDefault="00707435">
      <w:pPr>
        <w:rPr>
          <w:szCs w:val="22"/>
        </w:rPr>
      </w:pPr>
      <w:r>
        <w:rPr>
          <w:lang w:val="fr-FR"/>
        </w:rPr>
        <w:t>&lt;ESMA_QUESTION_PRIIPS_9&gt;</w:t>
      </w:r>
    </w:p>
    <w:p w:rsidR="00000000" w:rsidRDefault="00707435">
      <w:pPr>
        <w:pStyle w:val="CPQuestions"/>
        <w:numPr>
          <w:ilvl w:val="0"/>
          <w:numId w:val="0"/>
        </w:numPr>
        <w:rPr>
          <w:rFonts w:cs="Arial"/>
          <w:b w:val="0"/>
          <w:szCs w:val="22"/>
        </w:rPr>
      </w:pPr>
    </w:p>
    <w:p w:rsidR="00000000" w:rsidRDefault="00707435">
      <w:pPr>
        <w:keepNext/>
        <w:keepLines/>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lastRenderedPageBreak/>
        <w:t>Quest</w:t>
      </w:r>
      <w:r>
        <w:rPr>
          <w:rFonts w:ascii="Calibri" w:hAnsi="Calibri" w:cs="Calibri"/>
          <w:b/>
          <w:i/>
          <w:sz w:val="22"/>
          <w:lang w:eastAsia="en-US"/>
        </w:rPr>
        <w:t>ion 10</w:t>
      </w:r>
    </w:p>
    <w:p w:rsidR="00000000" w:rsidRDefault="00707435">
      <w:pPr>
        <w:keepNext/>
        <w:keepLines/>
        <w:pBdr>
          <w:top w:val="single" w:sz="4" w:space="1" w:color="000000"/>
          <w:left w:val="single" w:sz="4" w:space="4" w:color="000000"/>
          <w:bottom w:val="single" w:sz="4" w:space="1" w:color="000000"/>
          <w:right w:val="single" w:sz="4" w:space="4" w:color="000000"/>
        </w:pBdr>
      </w:pPr>
      <w:r>
        <w:rPr>
          <w:rFonts w:ascii="Calibri" w:hAnsi="Calibri" w:cs="Calibri"/>
          <w:i/>
          <w:sz w:val="22"/>
          <w:lang w:eastAsia="en-US"/>
        </w:rPr>
        <w:t>Are you aware of other circumstances in which the credit risk assessment should be assumed to be mit</w:t>
      </w:r>
      <w:r>
        <w:rPr>
          <w:rFonts w:ascii="Calibri" w:hAnsi="Calibri" w:cs="Calibri"/>
          <w:i/>
          <w:sz w:val="22"/>
          <w:lang w:eastAsia="en-US"/>
        </w:rPr>
        <w:t>i</w:t>
      </w:r>
      <w:r>
        <w:rPr>
          <w:rFonts w:ascii="Calibri" w:hAnsi="Calibri" w:cs="Calibri"/>
          <w:i/>
          <w:sz w:val="22"/>
          <w:lang w:eastAsia="en-US"/>
        </w:rPr>
        <w:t xml:space="preserve">gated? If so, please explain why and to what degree it should be assumed to be mitigated? </w:t>
      </w:r>
    </w:p>
    <w:p w:rsidR="00000000" w:rsidRDefault="00707435"/>
    <w:p w:rsidR="00000000" w:rsidRDefault="00707435">
      <w:r>
        <w:t>&lt;ESMA_QUESTION_PRIIPS_10&gt;</w:t>
      </w:r>
    </w:p>
    <w:p w:rsidR="00000000" w:rsidRDefault="00707435">
      <w:pPr>
        <w:rPr>
          <w:lang w:val="fr-FR"/>
        </w:rPr>
      </w:pPr>
      <w:r>
        <w:t>TYPE YOUR TEXT HERE</w:t>
      </w:r>
    </w:p>
    <w:p w:rsidR="00000000" w:rsidRDefault="00707435">
      <w:pPr>
        <w:rPr>
          <w:szCs w:val="22"/>
        </w:rPr>
      </w:pPr>
      <w:r>
        <w:rPr>
          <w:lang w:val="fr-FR"/>
        </w:rPr>
        <w:t>&lt;ESMA_QUES</w:t>
      </w:r>
      <w:r>
        <w:rPr>
          <w:lang w:val="fr-FR"/>
        </w:rPr>
        <w:t>TION_PRIIPS_10&gt;</w:t>
      </w:r>
    </w:p>
    <w:p w:rsidR="00000000" w:rsidRDefault="00707435">
      <w:pPr>
        <w:pStyle w:val="CPQuestions"/>
        <w:numPr>
          <w:ilvl w:val="0"/>
          <w:numId w:val="0"/>
        </w:numPr>
        <w:rPr>
          <w:rFonts w:cs="Arial"/>
          <w:b w:val="0"/>
          <w:szCs w:val="22"/>
        </w:rPr>
      </w:pPr>
    </w:p>
    <w:p w:rsidR="00000000" w:rsidRDefault="00707435">
      <w:pPr>
        <w:keepNext/>
        <w:keepLines/>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t>Question 11</w:t>
      </w:r>
    </w:p>
    <w:p w:rsidR="00000000" w:rsidRDefault="00707435">
      <w:pPr>
        <w:keepNext/>
        <w:keepLines/>
        <w:pBdr>
          <w:top w:val="single" w:sz="4" w:space="1" w:color="000000"/>
          <w:left w:val="single" w:sz="4" w:space="4" w:color="000000"/>
          <w:bottom w:val="single" w:sz="4" w:space="1" w:color="000000"/>
          <w:right w:val="single" w:sz="4" w:space="4" w:color="000000"/>
        </w:pBdr>
      </w:pPr>
      <w:r>
        <w:rPr>
          <w:rFonts w:ascii="Calibri" w:hAnsi="Calibri" w:cs="Calibri"/>
          <w:i/>
          <w:sz w:val="22"/>
          <w:lang w:eastAsia="en-US"/>
        </w:rPr>
        <w:t xml:space="preserve">Do you think that the look through approach to the assessment of credit risk for a PRIIP packaged into another PRIIP is appropriate? </w:t>
      </w:r>
    </w:p>
    <w:p w:rsidR="00000000" w:rsidRDefault="00707435"/>
    <w:p w:rsidR="00000000" w:rsidRDefault="00707435">
      <w:r>
        <w:t>&lt;ESMA_QUESTION_PRIIPS_11&gt;</w:t>
      </w:r>
    </w:p>
    <w:p w:rsidR="00000000" w:rsidRDefault="00707435">
      <w:pPr>
        <w:rPr>
          <w:lang w:val="fr-FR"/>
        </w:rPr>
      </w:pPr>
      <w:r>
        <w:t>TYPE YOUR TEXT HERE</w:t>
      </w:r>
    </w:p>
    <w:p w:rsidR="00000000" w:rsidRDefault="00707435">
      <w:pPr>
        <w:rPr>
          <w:szCs w:val="22"/>
        </w:rPr>
      </w:pPr>
      <w:r>
        <w:rPr>
          <w:lang w:val="fr-FR"/>
        </w:rPr>
        <w:t>&lt;ESMA_QUESTION_PRIIPS_11&gt;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rPr>
          <w:i/>
        </w:rPr>
      </w:pPr>
      <w:r>
        <w:rPr>
          <w:b/>
          <w:i/>
        </w:rPr>
        <w:t>Question 12</w:t>
      </w:r>
    </w:p>
    <w:p w:rsidR="00000000" w:rsidRDefault="00707435">
      <w:pPr>
        <w:pBdr>
          <w:top w:val="single" w:sz="4" w:space="1" w:color="000000"/>
          <w:left w:val="single" w:sz="4" w:space="4" w:color="000000"/>
          <w:bottom w:val="single" w:sz="4" w:space="1" w:color="000000"/>
          <w:right w:val="single" w:sz="4" w:space="4" w:color="000000"/>
        </w:pBdr>
      </w:pPr>
      <w:r>
        <w:rPr>
          <w:i/>
        </w:rPr>
        <w:t xml:space="preserve">Do you </w:t>
      </w:r>
      <w:r>
        <w:rPr>
          <w:i/>
        </w:rPr>
        <w:t>think the risk indicator should take into account currency risk when there is a difference between the currency of the PRIIP and the national currency of the investor targeted by the PRIIP manufacturer, even though this risk is not intrinsic to the PRIIP i</w:t>
      </w:r>
      <w:r>
        <w:rPr>
          <w:i/>
        </w:rPr>
        <w:t>tself, but relates to the typical situation of the targeted investor?</w:t>
      </w:r>
    </w:p>
    <w:p w:rsidR="00000000" w:rsidRDefault="00707435"/>
    <w:p w:rsidR="00000000" w:rsidRDefault="00707435">
      <w:pPr>
        <w:rPr>
          <w:b/>
          <w:bCs/>
          <w:color w:val="333366"/>
        </w:rPr>
      </w:pPr>
      <w:r>
        <w:t>&lt;ESMA_QUESTION_PRIIPS_12&gt;</w:t>
      </w:r>
    </w:p>
    <w:p w:rsidR="00000000" w:rsidRDefault="00707435">
      <w:pPr>
        <w:jc w:val="both"/>
        <w:rPr>
          <w:lang w:val="fr-FR"/>
        </w:rPr>
      </w:pPr>
      <w:r>
        <w:rPr>
          <w:b/>
          <w:bCs/>
          <w:color w:val="333366"/>
        </w:rPr>
        <w:t>The disclosure required in Appendix I, Element C is sufficient to emphasize the additional risk that has not been included in the calculation of SRI. A new sce</w:t>
      </w:r>
      <w:r>
        <w:rPr>
          <w:b/>
          <w:bCs/>
          <w:color w:val="333366"/>
        </w:rPr>
        <w:t>nario showing dependence on FX risk could be useful though. Adding another risk factor (FX returns) to the VaR calculation would just increase implementation costs.</w:t>
      </w:r>
    </w:p>
    <w:p w:rsidR="00000000" w:rsidRDefault="00707435">
      <w:pPr>
        <w:rPr>
          <w:szCs w:val="22"/>
        </w:rPr>
      </w:pPr>
      <w:r>
        <w:rPr>
          <w:lang w:val="fr-FR"/>
        </w:rPr>
        <w:t>&lt;ESMA_QUESTION_PRIIPS_12&gt;</w:t>
      </w:r>
    </w:p>
    <w:p w:rsidR="00000000" w:rsidRDefault="00707435">
      <w:pPr>
        <w:pStyle w:val="CPQuestions"/>
        <w:numPr>
          <w:ilvl w:val="0"/>
          <w:numId w:val="0"/>
        </w:numPr>
        <w:rPr>
          <w:rFonts w:cs="Arial"/>
          <w:b w:val="0"/>
          <w:szCs w:val="22"/>
        </w:rPr>
      </w:pPr>
    </w:p>
    <w:p w:rsidR="00000000" w:rsidRDefault="00707435">
      <w:pPr>
        <w:keepNext/>
        <w:keepLines/>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t>Question 13</w:t>
      </w: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color w:val="1F497D"/>
          <w:sz w:val="22"/>
          <w:lang w:eastAsia="en-US"/>
        </w:rPr>
      </w:pPr>
      <w:r>
        <w:rPr>
          <w:rFonts w:ascii="Calibri" w:hAnsi="Calibri" w:cs="Calibri"/>
          <w:i/>
          <w:sz w:val="22"/>
          <w:lang w:eastAsia="en-US"/>
        </w:rPr>
        <w:t>Are you of the opinion that the current Consultation</w:t>
      </w:r>
      <w:r>
        <w:rPr>
          <w:rFonts w:ascii="Calibri" w:hAnsi="Calibri" w:cs="Calibri"/>
          <w:i/>
          <w:sz w:val="22"/>
          <w:lang w:eastAsia="en-US"/>
        </w:rPr>
        <w:t xml:space="preserve"> Paper sufficiently addresses this issue? Do you it is made sufficiently clear that the value of a PRIIP could be significantly less compared to the guaranteed value during the life of the PRIIP? Several alternatives are analysed in the Impact Assessment u</w:t>
      </w:r>
      <w:r>
        <w:rPr>
          <w:rFonts w:ascii="Calibri" w:hAnsi="Calibri" w:cs="Calibri"/>
          <w:i/>
          <w:sz w:val="22"/>
          <w:lang w:eastAsia="en-US"/>
        </w:rPr>
        <w:t xml:space="preserve">nder policy option 5: do you see any additional analysis for these assessment? </w:t>
      </w:r>
    </w:p>
    <w:p w:rsidR="00000000" w:rsidRDefault="00707435">
      <w:pPr>
        <w:rPr>
          <w:rFonts w:ascii="Calibri" w:hAnsi="Calibri" w:cs="Calibri"/>
          <w:color w:val="1F497D"/>
          <w:sz w:val="22"/>
          <w:lang w:eastAsia="en-US"/>
        </w:rPr>
      </w:pPr>
    </w:p>
    <w:p w:rsidR="00000000" w:rsidRDefault="00707435">
      <w:pPr>
        <w:rPr>
          <w:b/>
          <w:bCs/>
          <w:color w:val="333366"/>
        </w:rPr>
      </w:pPr>
      <w:r>
        <w:t>&lt;ESMA_QUESTION_PRIIPS_13&gt;</w:t>
      </w:r>
    </w:p>
    <w:p w:rsidR="00000000" w:rsidRDefault="00707435">
      <w:pPr>
        <w:jc w:val="both"/>
        <w:rPr>
          <w:lang w:val="fr-FR"/>
        </w:rPr>
      </w:pPr>
      <w:r>
        <w:rPr>
          <w:b/>
          <w:bCs/>
          <w:color w:val="333366"/>
        </w:rPr>
        <w:t xml:space="preserve">The disclaimers / warnings shown below the SRI (as described in Appendix </w:t>
      </w:r>
      <w:r>
        <w:rPr>
          <w:b/>
          <w:bCs/>
          <w:color w:val="333366"/>
        </w:rPr>
        <w:t>I</w:t>
      </w:r>
      <w:r>
        <w:rPr>
          <w:b/>
          <w:bCs/>
          <w:color w:val="333366"/>
        </w:rPr>
        <w:t>) give a good ove</w:t>
      </w:r>
      <w:r>
        <w:rPr>
          <w:b/>
          <w:bCs/>
          <w:color w:val="333366"/>
        </w:rPr>
        <w:t>r</w:t>
      </w:r>
      <w:r>
        <w:rPr>
          <w:b/>
          <w:bCs/>
          <w:color w:val="333366"/>
        </w:rPr>
        <w:t>view of the limitations of the methodology used in the ca</w:t>
      </w:r>
      <w:r>
        <w:rPr>
          <w:b/>
          <w:bCs/>
          <w:color w:val="333366"/>
        </w:rPr>
        <w:t xml:space="preserve">lculation of this indicator. However, in some cases, reading </w:t>
      </w:r>
      <w:r>
        <w:rPr>
          <w:b/>
          <w:bCs/>
          <w:color w:val="333366"/>
        </w:rPr>
        <w:t xml:space="preserve">of </w:t>
      </w:r>
      <w:r>
        <w:rPr>
          <w:b/>
          <w:bCs/>
          <w:color w:val="333366"/>
        </w:rPr>
        <w:t>the warning</w:t>
      </w:r>
      <w:r>
        <w:rPr>
          <w:b/>
          <w:bCs/>
          <w:color w:val="333366"/>
        </w:rPr>
        <w:t>s</w:t>
      </w:r>
      <w:r>
        <w:rPr>
          <w:b/>
          <w:bCs/>
          <w:color w:val="333366"/>
        </w:rPr>
        <w:t xml:space="preserve"> can lead to the conclusion that the the indicator is of little help in assessing the overall risk of the product. In these particular cases, scenarios become a handy way of showin</w:t>
      </w:r>
      <w:r>
        <w:rPr>
          <w:b/>
          <w:bCs/>
          <w:color w:val="333366"/>
        </w:rPr>
        <w:t>g the behavior under various assumptions. So probably elements a-o in A</w:t>
      </w:r>
      <w:r>
        <w:rPr>
          <w:b/>
          <w:bCs/>
          <w:color w:val="333366"/>
        </w:rPr>
        <w:t>p</w:t>
      </w:r>
      <w:r>
        <w:rPr>
          <w:b/>
          <w:bCs/>
          <w:color w:val="333366"/>
        </w:rPr>
        <w:t xml:space="preserve">pendix </w:t>
      </w:r>
      <w:r>
        <w:rPr>
          <w:b/>
          <w:bCs/>
          <w:color w:val="333366"/>
        </w:rPr>
        <w:t>I</w:t>
      </w:r>
      <w:r>
        <w:rPr>
          <w:b/>
          <w:bCs/>
          <w:color w:val="333366"/>
        </w:rPr>
        <w:t xml:space="preserve"> or a subset of those should have a mandatory scenario associated.</w:t>
      </w:r>
    </w:p>
    <w:p w:rsidR="00000000" w:rsidRDefault="00707435">
      <w:pPr>
        <w:rPr>
          <w:szCs w:val="22"/>
        </w:rPr>
      </w:pPr>
      <w:r>
        <w:rPr>
          <w:lang w:val="fr-FR"/>
        </w:rPr>
        <w:t>&lt;ESMA_QUESTION_PRIIPS_13&gt;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0" w:color="000000"/>
          <w:right w:val="single" w:sz="4" w:space="4" w:color="000000"/>
        </w:pBdr>
        <w:rPr>
          <w:rFonts w:ascii="Calibri" w:hAnsi="Calibri" w:cs="Calibri"/>
          <w:i/>
          <w:sz w:val="22"/>
          <w:lang w:eastAsia="en-US"/>
        </w:rPr>
      </w:pPr>
      <w:r>
        <w:rPr>
          <w:rFonts w:ascii="Calibri" w:hAnsi="Calibri" w:cs="Calibri"/>
          <w:b/>
          <w:i/>
          <w:sz w:val="22"/>
          <w:lang w:eastAsia="en-US"/>
        </w:rPr>
        <w:lastRenderedPageBreak/>
        <w:t>Question 14</w:t>
      </w:r>
    </w:p>
    <w:p w:rsidR="00000000" w:rsidRDefault="00707435">
      <w:pPr>
        <w:pBdr>
          <w:top w:val="single" w:sz="4" w:space="1" w:color="000000"/>
          <w:left w:val="single" w:sz="4" w:space="4" w:color="000000"/>
          <w:bottom w:val="single" w:sz="4" w:space="0" w:color="000000"/>
          <w:right w:val="single" w:sz="4" w:space="4" w:color="000000"/>
        </w:pBdr>
      </w:pPr>
      <w:r>
        <w:rPr>
          <w:rFonts w:ascii="Calibri" w:hAnsi="Calibri" w:cs="Calibri"/>
          <w:i/>
          <w:sz w:val="22"/>
          <w:lang w:eastAsia="en-US"/>
        </w:rPr>
        <w:t>Do you agree to use the performance fee, as prescribed in the cost sec</w:t>
      </w:r>
      <w:r>
        <w:rPr>
          <w:rFonts w:ascii="Calibri" w:hAnsi="Calibri" w:cs="Calibri"/>
          <w:i/>
          <w:sz w:val="22"/>
          <w:lang w:eastAsia="en-US"/>
        </w:rPr>
        <w:t>tion, as a basis for the calculations in the performance section (i.e. calculate the return of the benchmark for the moderate scenario in such a way that the return generates the performance fee as prescribed in the cost section)?  Do you agree the same be</w:t>
      </w:r>
      <w:r>
        <w:rPr>
          <w:rFonts w:ascii="Calibri" w:hAnsi="Calibri" w:cs="Calibri"/>
          <w:i/>
          <w:sz w:val="22"/>
          <w:lang w:eastAsia="en-US"/>
        </w:rPr>
        <w:t>nchmark return should be used for calculating performance fees for the unfavourable and f</w:t>
      </w:r>
      <w:r>
        <w:rPr>
          <w:rFonts w:ascii="Calibri" w:hAnsi="Calibri" w:cs="Calibri"/>
          <w:i/>
          <w:sz w:val="22"/>
          <w:lang w:eastAsia="en-US"/>
        </w:rPr>
        <w:t>a</w:t>
      </w:r>
      <w:r>
        <w:rPr>
          <w:rFonts w:ascii="Calibri" w:hAnsi="Calibri" w:cs="Calibri"/>
          <w:i/>
          <w:sz w:val="22"/>
          <w:lang w:eastAsia="en-US"/>
        </w:rPr>
        <w:t>vourable scenarios, or would you propose another approach, for instance automatically setting the pe</w:t>
      </w:r>
      <w:r>
        <w:rPr>
          <w:rFonts w:ascii="Calibri" w:hAnsi="Calibri" w:cs="Calibri"/>
          <w:i/>
          <w:sz w:val="22"/>
          <w:lang w:eastAsia="en-US"/>
        </w:rPr>
        <w:t>r</w:t>
      </w:r>
      <w:r>
        <w:rPr>
          <w:rFonts w:ascii="Calibri" w:hAnsi="Calibri" w:cs="Calibri"/>
          <w:i/>
          <w:sz w:val="22"/>
          <w:lang w:eastAsia="en-US"/>
        </w:rPr>
        <w:t>formance fees to zero for the unfavourable scenario? Please justi</w:t>
      </w:r>
      <w:r>
        <w:rPr>
          <w:rFonts w:ascii="Calibri" w:hAnsi="Calibri" w:cs="Calibri"/>
          <w:i/>
          <w:sz w:val="22"/>
          <w:lang w:eastAsia="en-US"/>
        </w:rPr>
        <w:t>fy your proposal.</w:t>
      </w:r>
    </w:p>
    <w:p w:rsidR="00000000" w:rsidRDefault="00707435"/>
    <w:p w:rsidR="00000000" w:rsidRDefault="00707435">
      <w:r>
        <w:t>&lt;ESMA_QUESTION_PRIIPS_14&gt;</w:t>
      </w:r>
    </w:p>
    <w:p w:rsidR="00000000" w:rsidRDefault="00707435">
      <w:pPr>
        <w:rPr>
          <w:lang w:val="fr-FR"/>
        </w:rPr>
      </w:pPr>
      <w:r>
        <w:t>TYPE YOUR TEXT HERE</w:t>
      </w:r>
    </w:p>
    <w:p w:rsidR="00000000" w:rsidRDefault="00707435">
      <w:pPr>
        <w:rPr>
          <w:szCs w:val="22"/>
        </w:rPr>
      </w:pPr>
      <w:r>
        <w:rPr>
          <w:lang w:val="fr-FR"/>
        </w:rPr>
        <w:t>&lt;ESMA_QUESTION_PRIIPS_14&gt;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rPr>
          <w:rFonts w:ascii="Calibri" w:hAnsi="Calibri" w:cs="Calibri"/>
          <w:i/>
          <w:sz w:val="22"/>
          <w:lang w:eastAsia="en-US"/>
        </w:rPr>
      </w:pPr>
      <w:r>
        <w:rPr>
          <w:rFonts w:ascii="Calibri" w:hAnsi="Calibri" w:cs="Calibri"/>
          <w:b/>
          <w:i/>
          <w:sz w:val="22"/>
          <w:lang w:eastAsia="en-US"/>
        </w:rPr>
        <w:t>Question 15</w:t>
      </w:r>
    </w:p>
    <w:p w:rsidR="00000000" w:rsidRDefault="00707435">
      <w:pPr>
        <w:pBdr>
          <w:top w:val="single" w:sz="4" w:space="1" w:color="000000"/>
          <w:left w:val="single" w:sz="4" w:space="4" w:color="000000"/>
          <w:bottom w:val="single" w:sz="4" w:space="1" w:color="000000"/>
          <w:right w:val="single" w:sz="4" w:space="4" w:color="000000"/>
        </w:pBdr>
      </w:pPr>
      <w:r>
        <w:rPr>
          <w:rFonts w:ascii="Calibri" w:hAnsi="Calibri" w:cs="Calibri"/>
          <w:i/>
          <w:sz w:val="22"/>
          <w:lang w:eastAsia="en-US"/>
        </w:rPr>
        <w:t>Given the number of tables displayed in the KID and the to a degree mixed consumer testing results on whether presentation of performance scenarios as a</w:t>
      </w:r>
      <w:r>
        <w:rPr>
          <w:rFonts w:ascii="Calibri" w:hAnsi="Calibri" w:cs="Calibri"/>
          <w:i/>
          <w:sz w:val="22"/>
          <w:lang w:eastAsia="en-US"/>
        </w:rPr>
        <w:t xml:space="preserve"> table or a graph would be most effective, do you think a presentation of the performance scenarios in the form of a graph should be preferred, or both a table and a graph? </w:t>
      </w:r>
    </w:p>
    <w:p w:rsidR="00000000" w:rsidRDefault="00707435"/>
    <w:p w:rsidR="00000000" w:rsidRDefault="00707435">
      <w:pPr>
        <w:rPr>
          <w:b/>
          <w:bCs/>
          <w:color w:val="333366"/>
          <w:lang w:val="fr-FR"/>
        </w:rPr>
      </w:pPr>
      <w:r>
        <w:t>&lt;ESMA_QUESTION_PRIIPS_15&gt;</w:t>
      </w:r>
    </w:p>
    <w:p w:rsidR="00000000" w:rsidRDefault="00707435">
      <w:pPr>
        <w:jc w:val="both"/>
        <w:rPr>
          <w:lang w:val="fr-FR"/>
        </w:rPr>
      </w:pPr>
      <w:r>
        <w:rPr>
          <w:b/>
          <w:bCs/>
          <w:color w:val="333366"/>
          <w:lang w:val="fr-FR"/>
        </w:rPr>
        <w:t>We think that detailed scenarios shown as a table would</w:t>
      </w:r>
      <w:r>
        <w:rPr>
          <w:b/>
          <w:bCs/>
          <w:color w:val="333366"/>
          <w:lang w:val="fr-FR"/>
        </w:rPr>
        <w:t xml:space="preserve"> be enough to give an overview of payoff at maturity. In case of structured products for instance, the final payoff can be determined by the joint evolution of </w:t>
      </w:r>
      <w:r>
        <w:rPr>
          <w:b/>
          <w:bCs/>
          <w:color w:val="333366"/>
          <w:lang w:val="fr-FR"/>
        </w:rPr>
        <w:t>two</w:t>
      </w:r>
      <w:r>
        <w:rPr>
          <w:b/>
          <w:bCs/>
          <w:color w:val="333366"/>
          <w:lang w:val="fr-FR"/>
        </w:rPr>
        <w:t xml:space="preserve"> or more risk factors. In these case, the higher dimentional plots would just create confusio</w:t>
      </w:r>
      <w:r>
        <w:rPr>
          <w:b/>
          <w:bCs/>
          <w:color w:val="333366"/>
          <w:lang w:val="fr-FR"/>
        </w:rPr>
        <w:t>n.</w:t>
      </w:r>
    </w:p>
    <w:p w:rsidR="00000000" w:rsidRDefault="00707435">
      <w:pPr>
        <w:rPr>
          <w:szCs w:val="22"/>
        </w:rPr>
      </w:pPr>
      <w:r>
        <w:rPr>
          <w:lang w:val="fr-FR"/>
        </w:rPr>
        <w:t>&lt;ESMA_QUESTION_PRIIPS_15&gt;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16</w:t>
      </w:r>
    </w:p>
    <w:p w:rsidR="00000000" w:rsidRDefault="00707435">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
          <w:sz w:val="22"/>
          <w:szCs w:val="22"/>
          <w:lang w:eastAsia="en-US"/>
        </w:rPr>
      </w:pPr>
      <w:r>
        <w:rPr>
          <w:rFonts w:ascii="Calibri" w:hAnsi="Calibri" w:cs="Calibri"/>
          <w:i/>
          <w:iCs/>
          <w:sz w:val="22"/>
          <w:lang w:eastAsia="en-US"/>
        </w:rPr>
        <w:t>Do you agree with the scope of the assets mentioned in paragraph 25 of Annex VI on transaction costs for which this methodology is prescribed? If not, what alternative scope would you recommend?</w:t>
      </w:r>
    </w:p>
    <w:p w:rsidR="00000000" w:rsidRDefault="00707435">
      <w:pPr>
        <w:rPr>
          <w:rFonts w:ascii="Times New Roman" w:hAnsi="Times New Roman" w:cs="Times New Roman"/>
          <w:i/>
          <w:sz w:val="22"/>
          <w:szCs w:val="22"/>
          <w:lang w:eastAsia="en-US"/>
        </w:rPr>
      </w:pPr>
    </w:p>
    <w:p w:rsidR="00000000" w:rsidRDefault="00707435">
      <w:r>
        <w:t>&lt;ESMA_QUESTION_PRI</w:t>
      </w:r>
      <w:r>
        <w:t>IPS_16&gt;</w:t>
      </w:r>
    </w:p>
    <w:p w:rsidR="00000000" w:rsidRDefault="00707435">
      <w:pPr>
        <w:rPr>
          <w:lang w:val="fr-FR"/>
        </w:rPr>
      </w:pPr>
      <w:r>
        <w:t>TYPE YOUR TEXT HERE</w:t>
      </w:r>
    </w:p>
    <w:p w:rsidR="00000000" w:rsidRDefault="00707435">
      <w:pPr>
        <w:rPr>
          <w:rFonts w:ascii="Times New Roman" w:hAnsi="Times New Roman" w:cs="Times New Roman"/>
          <w:i/>
          <w:sz w:val="22"/>
          <w:szCs w:val="22"/>
          <w:lang w:eastAsia="en-US"/>
        </w:rPr>
      </w:pPr>
      <w:r>
        <w:rPr>
          <w:lang w:val="fr-FR"/>
        </w:rPr>
        <w:t>&lt;ESMA_QUESTION_PRIIPS_16&gt;</w:t>
      </w:r>
    </w:p>
    <w:p w:rsidR="00000000" w:rsidRDefault="00707435">
      <w:pPr>
        <w:rPr>
          <w:rFonts w:ascii="Times New Roman" w:hAnsi="Times New Roman" w:cs="Times New Roman"/>
          <w:i/>
          <w:sz w:val="22"/>
          <w:szCs w:val="22"/>
          <w:lang w:eastAsia="en-US"/>
        </w:rPr>
      </w:pPr>
    </w:p>
    <w:p w:rsidR="00000000" w:rsidRDefault="00707435">
      <w:pPr>
        <w:rPr>
          <w:rFonts w:ascii="Times New Roman" w:hAnsi="Times New Roman" w:cs="Times New Roman"/>
          <w:i/>
          <w:sz w:val="22"/>
          <w:szCs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17</w:t>
      </w: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iCs/>
          <w:sz w:val="22"/>
          <w:lang w:eastAsia="en-US"/>
        </w:rPr>
        <w:t>Do you agree with the values of the figures included in this table? If not, which values would you suggest? (please note that this table could as well be included in guidelines, to allow f</w:t>
      </w:r>
      <w:r>
        <w:rPr>
          <w:rFonts w:ascii="Calibri" w:hAnsi="Calibri" w:cs="Calibri"/>
          <w:i/>
          <w:iCs/>
          <w:sz w:val="22"/>
          <w:lang w:eastAsia="en-US"/>
        </w:rPr>
        <w:t>or more flexibility in the rev</w:t>
      </w:r>
      <w:r>
        <w:rPr>
          <w:rFonts w:ascii="Calibri" w:hAnsi="Calibri" w:cs="Calibri"/>
          <w:i/>
          <w:iCs/>
          <w:sz w:val="22"/>
          <w:lang w:eastAsia="en-US"/>
        </w:rPr>
        <w:t>i</w:t>
      </w:r>
      <w:r>
        <w:rPr>
          <w:rFonts w:ascii="Calibri" w:hAnsi="Calibri" w:cs="Calibri"/>
          <w:i/>
          <w:iCs/>
          <w:sz w:val="22"/>
          <w:lang w:eastAsia="en-US"/>
        </w:rPr>
        <w:t>sion of the figures)</w:t>
      </w:r>
    </w:p>
    <w:p w:rsidR="00000000" w:rsidRDefault="00707435"/>
    <w:p w:rsidR="00000000" w:rsidRDefault="00707435">
      <w:r>
        <w:t>&lt;ESMA_QUESTION_PRIIPS_17&gt;</w:t>
      </w:r>
    </w:p>
    <w:p w:rsidR="00000000" w:rsidRDefault="00707435">
      <w:pPr>
        <w:rPr>
          <w:lang w:val="fr-FR"/>
        </w:rPr>
      </w:pPr>
      <w:r>
        <w:t>TYPE YOUR TEXT HERE</w:t>
      </w:r>
    </w:p>
    <w:p w:rsidR="00000000" w:rsidRDefault="00707435">
      <w:pPr>
        <w:rPr>
          <w:szCs w:val="22"/>
        </w:rPr>
      </w:pPr>
      <w:r>
        <w:rPr>
          <w:lang w:val="fr-FR"/>
        </w:rPr>
        <w:t>&lt;ESMA_QUESTION_PRIIPS_17&gt;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sz w:val="22"/>
          <w:lang w:eastAsia="en-US"/>
        </w:rPr>
      </w:pPr>
      <w:r>
        <w:rPr>
          <w:rFonts w:ascii="Calibri" w:hAnsi="Calibri" w:cs="Calibri"/>
          <w:b/>
          <w:i/>
          <w:sz w:val="22"/>
          <w:lang w:eastAsia="en-US"/>
        </w:rPr>
        <w:t>Question 18</w:t>
      </w: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sz w:val="22"/>
          <w:lang w:eastAsia="en-US"/>
        </w:rPr>
        <w:lastRenderedPageBreak/>
        <w:t>Do you agree that the monetary values indicated in the first table are a sum of costs over the respective holding peri</w:t>
      </w:r>
      <w:r>
        <w:rPr>
          <w:rFonts w:ascii="Calibri" w:hAnsi="Calibri" w:cs="Calibri"/>
          <w:i/>
          <w:sz w:val="22"/>
          <w:lang w:eastAsia="en-US"/>
        </w:rPr>
        <w:t>ods? Or should the values reflect annualized amounts? If you prefer annualized amounts, which method for annualisation should be used (e.g. arithmetic average or methods that consider di</w:t>
      </w:r>
      <w:r>
        <w:rPr>
          <w:rFonts w:ascii="Calibri" w:hAnsi="Calibri" w:cs="Calibri"/>
          <w:i/>
          <w:sz w:val="22"/>
          <w:lang w:eastAsia="en-US"/>
        </w:rPr>
        <w:t>s</w:t>
      </w:r>
      <w:r>
        <w:rPr>
          <w:rFonts w:ascii="Calibri" w:hAnsi="Calibri" w:cs="Calibri"/>
          <w:i/>
          <w:sz w:val="22"/>
          <w:lang w:eastAsia="en-US"/>
        </w:rPr>
        <w:t>counting effects)?</w:t>
      </w:r>
    </w:p>
    <w:p w:rsidR="00000000" w:rsidRDefault="00707435"/>
    <w:p w:rsidR="00000000" w:rsidRDefault="00707435">
      <w:r>
        <w:t>&lt;ESMA_QUESTION_PRIIPS_18&gt;</w:t>
      </w:r>
    </w:p>
    <w:p w:rsidR="00000000" w:rsidRDefault="00707435">
      <w:pPr>
        <w:rPr>
          <w:lang w:val="fr-FR"/>
        </w:rPr>
      </w:pPr>
      <w:r>
        <w:t>TYPE YOUR TEXT HERE</w:t>
      </w:r>
    </w:p>
    <w:p w:rsidR="00000000" w:rsidRDefault="00707435">
      <w:pPr>
        <w:rPr>
          <w:szCs w:val="22"/>
        </w:rPr>
      </w:pPr>
      <w:r>
        <w:rPr>
          <w:lang w:val="fr-FR"/>
        </w:rPr>
        <w:t>&lt;ES</w:t>
      </w:r>
      <w:r>
        <w:rPr>
          <w:lang w:val="fr-FR"/>
        </w:rPr>
        <w:t>MA_QUESTION_PRIIPS_18&gt;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19</w:t>
      </w:r>
    </w:p>
    <w:p w:rsidR="00000000" w:rsidRDefault="00707435">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2"/>
          <w:lang w:eastAsia="en-US"/>
        </w:rPr>
      </w:pPr>
      <w:r>
        <w:rPr>
          <w:rFonts w:ascii="Calibri" w:hAnsi="Calibri" w:cs="Calibri"/>
          <w:i/>
          <w:iCs/>
          <w:sz w:val="22"/>
          <w:lang w:eastAsia="en-US"/>
        </w:rPr>
        <w:t>Do you think that estimating the fair value of biometric risk premiums as stated in paragraph 55(b) of Annex VI would raise any technical or practical difficulties?</w:t>
      </w:r>
    </w:p>
    <w:p w:rsidR="00000000" w:rsidRDefault="00707435">
      <w:pPr>
        <w:jc w:val="both"/>
        <w:rPr>
          <w:rFonts w:ascii="Times New Roman" w:hAnsi="Times New Roman" w:cs="Times New Roman"/>
          <w:sz w:val="22"/>
          <w:lang w:eastAsia="en-US"/>
        </w:rPr>
      </w:pPr>
    </w:p>
    <w:p w:rsidR="00000000" w:rsidRDefault="00707435">
      <w:r>
        <w:t>&lt;ESMA_QUESTION_PRIIPS_19&gt;</w:t>
      </w:r>
    </w:p>
    <w:p w:rsidR="00000000" w:rsidRDefault="00707435">
      <w:pPr>
        <w:rPr>
          <w:lang w:val="fr-FR"/>
        </w:rPr>
      </w:pPr>
      <w:r>
        <w:t>TYPE YOUR TEXT HERE</w:t>
      </w:r>
    </w:p>
    <w:p w:rsidR="00000000" w:rsidRDefault="00707435">
      <w:pPr>
        <w:rPr>
          <w:rFonts w:ascii="Times New Roman" w:hAnsi="Times New Roman" w:cs="Times New Roman"/>
          <w:sz w:val="22"/>
          <w:lang w:eastAsia="en-US"/>
        </w:rPr>
      </w:pPr>
      <w:r>
        <w:rPr>
          <w:lang w:val="fr-FR"/>
        </w:rPr>
        <w:t>&lt;ESMA_QU</w:t>
      </w:r>
      <w:r>
        <w:rPr>
          <w:lang w:val="fr-FR"/>
        </w:rPr>
        <w:t>ESTION_PRIIPS_19&gt;</w:t>
      </w:r>
    </w:p>
    <w:p w:rsidR="00000000" w:rsidRDefault="00707435">
      <w:pPr>
        <w:jc w:val="both"/>
        <w:rPr>
          <w:rFonts w:ascii="Times New Roman" w:hAnsi="Times New Roman" w:cs="Times New Roman"/>
          <w:sz w:val="22"/>
          <w:lang w:eastAsia="en-US"/>
        </w:rPr>
      </w:pPr>
    </w:p>
    <w:p w:rsidR="00000000" w:rsidRDefault="00707435">
      <w:pPr>
        <w:jc w:val="both"/>
        <w:rPr>
          <w:rFonts w:ascii="Times New Roman" w:hAnsi="Times New Roman" w:cs="Times New Roman"/>
          <w:sz w:val="22"/>
          <w:lang w:eastAsia="en-US"/>
        </w:rPr>
      </w:pPr>
    </w:p>
    <w:p w:rsidR="00000000" w:rsidRDefault="00707435">
      <w:pPr>
        <w:jc w:val="both"/>
        <w:rPr>
          <w:rFonts w:ascii="Times New Roman" w:hAnsi="Times New Roman" w:cs="Times New Roman"/>
          <w:sz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sz w:val="22"/>
          <w:lang w:eastAsia="en-US"/>
        </w:rPr>
      </w:pPr>
      <w:r>
        <w:rPr>
          <w:rFonts w:ascii="Calibri" w:hAnsi="Calibri" w:cs="Calibri"/>
          <w:b/>
          <w:i/>
          <w:sz w:val="22"/>
          <w:lang w:eastAsia="en-US"/>
        </w:rPr>
        <w:t>Question 20</w:t>
      </w: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sz w:val="22"/>
          <w:lang w:eastAsia="en-US"/>
        </w:rPr>
        <w:t>Knowing that the cost element of the biometric risk premium is included in the total costs calculation, how do you think the investor might be most efficiently informed about the other part of the biometric risk premium (i.</w:t>
      </w:r>
      <w:r>
        <w:rPr>
          <w:rFonts w:ascii="Calibri" w:hAnsi="Calibri" w:cs="Calibri"/>
          <w:i/>
          <w:sz w:val="22"/>
          <w:lang w:eastAsia="en-US"/>
        </w:rPr>
        <w:t>e. the fair value), and/or the size of biometric risk premium overall? Do you consider it useful to include the fair value in a separate line in the first table, potentially below the RIY? Or should information on the fair value be disclosed in another par</w:t>
      </w:r>
      <w:r>
        <w:rPr>
          <w:rFonts w:ascii="Calibri" w:hAnsi="Calibri" w:cs="Calibri"/>
          <w:i/>
          <w:sz w:val="22"/>
          <w:lang w:eastAsia="en-US"/>
        </w:rPr>
        <w:t>t of the KID (for instance, the “What is this pro</w:t>
      </w:r>
      <w:r>
        <w:rPr>
          <w:rFonts w:ascii="Calibri" w:hAnsi="Calibri" w:cs="Calibri"/>
          <w:i/>
          <w:sz w:val="22"/>
          <w:lang w:eastAsia="en-US"/>
        </w:rPr>
        <w:t>d</w:t>
      </w:r>
      <w:r>
        <w:rPr>
          <w:rFonts w:ascii="Calibri" w:hAnsi="Calibri" w:cs="Calibri"/>
          <w:i/>
          <w:sz w:val="22"/>
          <w:lang w:eastAsia="en-US"/>
        </w:rPr>
        <w:t>uct?” section, where the draft RTS currently disclose biometric risk premiums in total, and/or in the pe</w:t>
      </w:r>
      <w:r>
        <w:rPr>
          <w:rFonts w:ascii="Calibri" w:hAnsi="Calibri" w:cs="Calibri"/>
          <w:i/>
          <w:sz w:val="22"/>
          <w:lang w:eastAsia="en-US"/>
        </w:rPr>
        <w:t>r</w:t>
      </w:r>
      <w:r>
        <w:rPr>
          <w:rFonts w:ascii="Calibri" w:hAnsi="Calibri" w:cs="Calibri"/>
          <w:i/>
          <w:sz w:val="22"/>
          <w:lang w:eastAsia="en-US"/>
        </w:rPr>
        <w:t xml:space="preserve">formance section)? What accompanying narrative text do you think is needed, and where should this be </w:t>
      </w:r>
      <w:r>
        <w:rPr>
          <w:rFonts w:ascii="Calibri" w:hAnsi="Calibri" w:cs="Calibri"/>
          <w:i/>
          <w:sz w:val="22"/>
          <w:lang w:eastAsia="en-US"/>
        </w:rPr>
        <w:t xml:space="preserve">placed, including specifically narrative text in the cost section? </w:t>
      </w:r>
    </w:p>
    <w:p w:rsidR="00000000" w:rsidRDefault="00707435"/>
    <w:p w:rsidR="00000000" w:rsidRDefault="00707435">
      <w:r>
        <w:t>&lt;ESMA_QUESTION_PRIIPS_20&gt;</w:t>
      </w:r>
    </w:p>
    <w:p w:rsidR="00000000" w:rsidRDefault="00707435">
      <w:pPr>
        <w:rPr>
          <w:lang w:val="fr-FR"/>
        </w:rPr>
      </w:pPr>
      <w:r>
        <w:t>TYPE YOUR TEXT HERE</w:t>
      </w:r>
    </w:p>
    <w:p w:rsidR="00000000" w:rsidRDefault="00707435">
      <w:pPr>
        <w:rPr>
          <w:szCs w:val="22"/>
        </w:rPr>
      </w:pPr>
      <w:r>
        <w:rPr>
          <w:lang w:val="fr-FR"/>
        </w:rPr>
        <w:t>&lt;ESMA_QUESTION_PRIIPS_20&gt;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sz w:val="22"/>
          <w:lang w:eastAsia="en-US"/>
        </w:rPr>
      </w:pPr>
      <w:r>
        <w:rPr>
          <w:rFonts w:ascii="Calibri" w:hAnsi="Calibri" w:cs="Calibri"/>
          <w:b/>
          <w:i/>
          <w:sz w:val="22"/>
          <w:lang w:eastAsia="en-US"/>
        </w:rPr>
        <w:t>Question 21</w:t>
      </w: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b/>
          <w:sz w:val="22"/>
          <w:lang w:eastAsia="en-US"/>
        </w:rPr>
      </w:pPr>
      <w:r>
        <w:rPr>
          <w:rFonts w:ascii="Calibri" w:hAnsi="Calibri" w:cs="Calibri"/>
          <w:i/>
          <w:sz w:val="22"/>
          <w:lang w:eastAsia="en-US"/>
        </w:rPr>
        <w:t>Given evidence as to the difficulties consumers may have using percentage figures, would you prefer an</w:t>
      </w:r>
      <w:r>
        <w:rPr>
          <w:rFonts w:ascii="Calibri" w:hAnsi="Calibri" w:cs="Calibri"/>
          <w:i/>
          <w:sz w:val="22"/>
          <w:lang w:eastAsia="en-US"/>
        </w:rPr>
        <w:t xml:space="preserve"> alternative presentation of the second table, solely using monetary values instead? As with the first table, please also explain what difficulties you think might arise from calculating monetary values, and whether this should be on an annualized basis, a</w:t>
      </w:r>
      <w:r>
        <w:rPr>
          <w:rFonts w:ascii="Calibri" w:hAnsi="Calibri" w:cs="Calibri"/>
          <w:i/>
          <w:sz w:val="22"/>
          <w:lang w:eastAsia="en-US"/>
        </w:rPr>
        <w:t>nd if so, how?</w:t>
      </w:r>
    </w:p>
    <w:p w:rsidR="00000000" w:rsidRDefault="00707435">
      <w:pPr>
        <w:jc w:val="both"/>
        <w:rPr>
          <w:rFonts w:ascii="Calibri" w:hAnsi="Calibri" w:cs="Calibri"/>
          <w:b/>
          <w:sz w:val="22"/>
          <w:lang w:eastAsia="en-US"/>
        </w:rPr>
      </w:pPr>
    </w:p>
    <w:p w:rsidR="00000000" w:rsidRDefault="00707435">
      <w:r>
        <w:t>&lt;ESMA_QUESTION_PRIIPS_21&gt;</w:t>
      </w:r>
    </w:p>
    <w:p w:rsidR="00000000" w:rsidRDefault="00707435">
      <w:pPr>
        <w:rPr>
          <w:lang w:val="fr-FR"/>
        </w:rPr>
      </w:pPr>
      <w:r>
        <w:t>TYPE YOUR TEXT HERE</w:t>
      </w:r>
    </w:p>
    <w:p w:rsidR="00000000" w:rsidRDefault="00707435">
      <w:pPr>
        <w:rPr>
          <w:rFonts w:ascii="Calibri" w:hAnsi="Calibri" w:cs="Calibri"/>
          <w:b/>
          <w:sz w:val="22"/>
          <w:lang w:eastAsia="en-US"/>
        </w:rPr>
      </w:pPr>
      <w:r>
        <w:rPr>
          <w:lang w:val="fr-FR"/>
        </w:rPr>
        <w:t>&lt;ESMA_QUESTION_PRIIPS_21&gt;</w:t>
      </w:r>
    </w:p>
    <w:p w:rsidR="00000000" w:rsidRDefault="00707435">
      <w:pPr>
        <w:jc w:val="both"/>
        <w:rPr>
          <w:rFonts w:ascii="Calibri" w:hAnsi="Calibri" w:cs="Calibri"/>
          <w:b/>
          <w:sz w:val="22"/>
          <w:lang w:eastAsia="en-US"/>
        </w:rPr>
      </w:pPr>
    </w:p>
    <w:p w:rsidR="00000000" w:rsidRDefault="00707435">
      <w:pPr>
        <w:jc w:val="both"/>
        <w:rPr>
          <w:rFonts w:ascii="Calibri" w:hAnsi="Calibri" w:cs="Calibri"/>
          <w:b/>
          <w:sz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sz w:val="22"/>
          <w:lang w:eastAsia="en-US"/>
        </w:rPr>
      </w:pPr>
      <w:r>
        <w:rPr>
          <w:rFonts w:ascii="Calibri" w:hAnsi="Calibri" w:cs="Calibri"/>
          <w:b/>
          <w:i/>
          <w:sz w:val="22"/>
          <w:lang w:eastAsia="en-US"/>
        </w:rPr>
        <w:t>Question 22</w:t>
      </w: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sz w:val="22"/>
          <w:lang w:eastAsia="en-US"/>
        </w:rPr>
        <w:lastRenderedPageBreak/>
        <w:t>Given the number of tables shown in the KID, do you think a more graphic presentation of the breakout table should be preferred?</w:t>
      </w:r>
    </w:p>
    <w:p w:rsidR="00000000" w:rsidRDefault="00707435"/>
    <w:p w:rsidR="00000000" w:rsidRDefault="00707435">
      <w:r>
        <w:t>&lt;ESMA_QUESTION_PRIIPS_22</w:t>
      </w:r>
      <w:r>
        <w:t>&gt;</w:t>
      </w:r>
    </w:p>
    <w:p w:rsidR="00000000" w:rsidRDefault="00707435">
      <w:pPr>
        <w:rPr>
          <w:lang w:val="fr-FR"/>
        </w:rPr>
      </w:pPr>
      <w:r>
        <w:t>TYPE YOUR TEXT HERE</w:t>
      </w:r>
    </w:p>
    <w:p w:rsidR="00000000" w:rsidRDefault="00707435">
      <w:pPr>
        <w:rPr>
          <w:szCs w:val="22"/>
        </w:rPr>
      </w:pPr>
      <w:r>
        <w:rPr>
          <w:lang w:val="fr-FR"/>
        </w:rPr>
        <w:t>&lt;ESMA_QUESTION_PRIIPS_22&gt;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23</w:t>
      </w:r>
    </w:p>
    <w:p w:rsidR="00000000" w:rsidRDefault="00707435">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2"/>
          <w:lang w:eastAsia="en-US"/>
        </w:rPr>
      </w:pPr>
      <w:r>
        <w:rPr>
          <w:rFonts w:ascii="Calibri" w:hAnsi="Calibri" w:cs="Calibri"/>
          <w:i/>
          <w:iCs/>
          <w:sz w:val="22"/>
          <w:lang w:eastAsia="en-US"/>
        </w:rPr>
        <w:t>The example presented above includes a possible way of showing the variability of performance fees, by showing the level for all three performance scenarios in the KID, highlighting the ‘moderate</w:t>
      </w:r>
      <w:r>
        <w:rPr>
          <w:rFonts w:ascii="Calibri" w:hAnsi="Calibri" w:cs="Calibri"/>
          <w:i/>
          <w:iCs/>
          <w:sz w:val="22"/>
          <w:lang w:eastAsia="en-US"/>
        </w:rPr>
        <w:t>‘ scenario, which would be used for the calculation of the total costs. Do you believe that this additional information should be included in the KID?</w:t>
      </w:r>
    </w:p>
    <w:p w:rsidR="00000000" w:rsidRDefault="00707435">
      <w:pPr>
        <w:jc w:val="both"/>
        <w:rPr>
          <w:rFonts w:ascii="Times New Roman" w:hAnsi="Times New Roman" w:cs="Times New Roman"/>
          <w:sz w:val="22"/>
          <w:lang w:eastAsia="en-US"/>
        </w:rPr>
      </w:pPr>
    </w:p>
    <w:p w:rsidR="00000000" w:rsidRDefault="00707435">
      <w:r>
        <w:t>&lt;ESMA_QUESTION_PRIIPS_23&gt;</w:t>
      </w:r>
    </w:p>
    <w:p w:rsidR="00000000" w:rsidRDefault="00707435">
      <w:pPr>
        <w:rPr>
          <w:lang w:val="fr-FR"/>
        </w:rPr>
      </w:pPr>
      <w:r>
        <w:t>TYPE YOUR TEXT HERE</w:t>
      </w:r>
    </w:p>
    <w:p w:rsidR="00000000" w:rsidRDefault="00707435">
      <w:pPr>
        <w:rPr>
          <w:rFonts w:ascii="Times New Roman" w:hAnsi="Times New Roman" w:cs="Times New Roman"/>
          <w:sz w:val="22"/>
          <w:lang w:eastAsia="en-US"/>
        </w:rPr>
      </w:pPr>
      <w:r>
        <w:rPr>
          <w:lang w:val="fr-FR"/>
        </w:rPr>
        <w:t>&lt;ESMA_QUESTION_PRIIPS_23&gt;</w:t>
      </w:r>
    </w:p>
    <w:p w:rsidR="00000000" w:rsidRDefault="00707435">
      <w:pPr>
        <w:jc w:val="both"/>
        <w:rPr>
          <w:rFonts w:ascii="Times New Roman" w:hAnsi="Times New Roman" w:cs="Times New Roman"/>
          <w:sz w:val="22"/>
          <w:lang w:eastAsia="en-US"/>
        </w:rPr>
      </w:pPr>
    </w:p>
    <w:p w:rsidR="00000000" w:rsidRDefault="00707435">
      <w:pPr>
        <w:jc w:val="both"/>
        <w:rPr>
          <w:rFonts w:ascii="Times New Roman" w:hAnsi="Times New Roman" w:cs="Times New Roman"/>
          <w:sz w:val="22"/>
          <w:lang w:eastAsia="en-US"/>
        </w:rPr>
      </w:pPr>
    </w:p>
    <w:p w:rsidR="00000000" w:rsidRDefault="00707435">
      <w:pPr>
        <w:jc w:val="both"/>
        <w:rPr>
          <w:rFonts w:ascii="Times New Roman" w:hAnsi="Times New Roman" w:cs="Times New Roman"/>
          <w:sz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24</w:t>
      </w: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iCs/>
          <w:sz w:val="22"/>
          <w:lang w:eastAsia="en-US"/>
        </w:rPr>
        <w:t>To reduce the vol</w:t>
      </w:r>
      <w:r>
        <w:rPr>
          <w:rFonts w:ascii="Calibri" w:hAnsi="Calibri" w:cs="Calibri"/>
          <w:i/>
          <w:iCs/>
          <w:sz w:val="22"/>
          <w:lang w:eastAsia="en-US"/>
        </w:rPr>
        <w:t xml:space="preserve">ume of information, should the first and the second table of Annex VII be combined in one table? Should this be supplemented with a breakdown of costs as suggested in the graphic above? </w:t>
      </w:r>
    </w:p>
    <w:p w:rsidR="00000000" w:rsidRDefault="00707435"/>
    <w:p w:rsidR="00000000" w:rsidRDefault="00707435">
      <w:r>
        <w:t>&lt;ESMA_QUESTION_PRIIPS_24&gt;</w:t>
      </w:r>
    </w:p>
    <w:p w:rsidR="00000000" w:rsidRDefault="00707435">
      <w:pPr>
        <w:rPr>
          <w:lang w:val="fr-FR"/>
        </w:rPr>
      </w:pPr>
      <w:r>
        <w:t>TYPE YOUR TEXT HERE</w:t>
      </w:r>
    </w:p>
    <w:p w:rsidR="00000000" w:rsidRDefault="00707435">
      <w:pPr>
        <w:rPr>
          <w:szCs w:val="22"/>
        </w:rPr>
      </w:pPr>
      <w:r>
        <w:rPr>
          <w:lang w:val="fr-FR"/>
        </w:rPr>
        <w:t>&lt;ESMA_QUESTION_PRIIPS_</w:t>
      </w:r>
      <w:r>
        <w:rPr>
          <w:lang w:val="fr-FR"/>
        </w:rPr>
        <w:t>24&gt;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25</w:t>
      </w: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iCs/>
          <w:sz w:val="22"/>
          <w:lang w:eastAsia="en-US"/>
        </w:rPr>
        <w:t>In relation to paragraph 68 a) of Annex VI: Shall the RTS specify that for structured products calculations for the cost free scenario have always to be based on an adjustment of the payments by the investor?</w:t>
      </w:r>
    </w:p>
    <w:p w:rsidR="00000000" w:rsidRDefault="00707435"/>
    <w:p w:rsidR="00000000" w:rsidRDefault="00707435">
      <w:r>
        <w:t>&lt;ESMA_QUESTION_PRIIPS_25&gt;</w:t>
      </w:r>
    </w:p>
    <w:p w:rsidR="00000000" w:rsidRDefault="00707435">
      <w:pPr>
        <w:rPr>
          <w:lang w:val="fr-FR"/>
        </w:rPr>
      </w:pPr>
      <w:r>
        <w:t>TYP</w:t>
      </w:r>
      <w:r>
        <w:t>E YOUR TEXT HERE</w:t>
      </w:r>
    </w:p>
    <w:p w:rsidR="00000000" w:rsidRDefault="00707435">
      <w:pPr>
        <w:rPr>
          <w:szCs w:val="22"/>
        </w:rPr>
      </w:pPr>
      <w:r>
        <w:rPr>
          <w:lang w:val="fr-FR"/>
        </w:rPr>
        <w:t>&lt;ESMA_QUESTION_PRIIPS_25&gt;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26</w:t>
      </w: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iCs/>
          <w:sz w:val="22"/>
          <w:lang w:eastAsia="en-US"/>
        </w:rPr>
        <w:t>Regarding the first table of the cost section presented in Annex VII, would you favour a detailed present</w:t>
      </w:r>
      <w:r>
        <w:rPr>
          <w:rFonts w:ascii="Calibri" w:hAnsi="Calibri" w:cs="Calibri"/>
          <w:i/>
          <w:iCs/>
          <w:sz w:val="22"/>
          <w:lang w:eastAsia="en-US"/>
        </w:rPr>
        <w:t>a</w:t>
      </w:r>
      <w:r>
        <w:rPr>
          <w:rFonts w:ascii="Calibri" w:hAnsi="Calibri" w:cs="Calibri"/>
          <w:i/>
          <w:iCs/>
          <w:sz w:val="22"/>
          <w:lang w:eastAsia="en-US"/>
        </w:rPr>
        <w:t>tion of the different types of costs, as suggested in the Annex, including a split between one</w:t>
      </w:r>
      <w:r>
        <w:rPr>
          <w:rFonts w:ascii="Calibri" w:hAnsi="Calibri" w:cs="Calibri"/>
          <w:i/>
          <w:iCs/>
          <w:sz w:val="22"/>
          <w:lang w:eastAsia="en-US"/>
        </w:rPr>
        <w:t>-off, recurring and incidental costs? Alternatively, would you favour a shorter presentation of costs showing only the total costs and the RIY?</w:t>
      </w:r>
    </w:p>
    <w:p w:rsidR="00000000" w:rsidRDefault="00707435"/>
    <w:p w:rsidR="00000000" w:rsidRDefault="00707435">
      <w:r>
        <w:t>&lt;ESMA_QUESTION_PRIIPS_26&gt;</w:t>
      </w:r>
    </w:p>
    <w:p w:rsidR="00000000" w:rsidRDefault="00707435">
      <w:r>
        <w:t>TYPE YOUR TEXT HERE</w:t>
      </w:r>
    </w:p>
    <w:p w:rsidR="00000000" w:rsidRDefault="00707435">
      <w:pPr>
        <w:rPr>
          <w:szCs w:val="22"/>
        </w:rPr>
      </w:pPr>
      <w:r>
        <w:t>&lt;ESMA_QUESTION_PRIIPS_26&gt;</w:t>
      </w:r>
    </w:p>
    <w:p w:rsidR="00000000" w:rsidRDefault="00707435">
      <w:pPr>
        <w:pStyle w:val="CPQuestions"/>
        <w:numPr>
          <w:ilvl w:val="0"/>
          <w:numId w:val="0"/>
        </w:numPr>
        <w:rPr>
          <w:rFonts w:cs="Arial"/>
          <w:b w:val="0"/>
          <w:szCs w:val="22"/>
        </w:rPr>
      </w:pPr>
    </w:p>
    <w:p w:rsidR="00000000" w:rsidRDefault="00707435">
      <w:pPr>
        <w:keepNext/>
        <w:keepLines/>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27</w:t>
      </w: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iCs/>
          <w:sz w:val="22"/>
          <w:lang w:eastAsia="en-US"/>
        </w:rPr>
        <w:t>Regarding the second table</w:t>
      </w:r>
      <w:r>
        <w:rPr>
          <w:rFonts w:ascii="Calibri" w:hAnsi="Calibri" w:cs="Calibri"/>
          <w:i/>
          <w:iCs/>
          <w:sz w:val="22"/>
          <w:lang w:eastAsia="en-US"/>
        </w:rPr>
        <w:t xml:space="preserve"> of the cost section presented in Annex VII, would you favour a presentation of the different types of costs showing RIY figures, as suggested in the Annex, or would you favour a prese</w:t>
      </w:r>
      <w:r>
        <w:rPr>
          <w:rFonts w:ascii="Calibri" w:hAnsi="Calibri" w:cs="Calibri"/>
          <w:i/>
          <w:iCs/>
          <w:sz w:val="22"/>
          <w:lang w:eastAsia="en-US"/>
        </w:rPr>
        <w:t>n</w:t>
      </w:r>
      <w:r>
        <w:rPr>
          <w:rFonts w:ascii="Calibri" w:hAnsi="Calibri" w:cs="Calibri"/>
          <w:i/>
          <w:iCs/>
          <w:sz w:val="22"/>
          <w:lang w:eastAsia="en-US"/>
        </w:rPr>
        <w:t xml:space="preserve">tation of costs under which each type of costs line would be expressed </w:t>
      </w:r>
      <w:r>
        <w:rPr>
          <w:rFonts w:ascii="Calibri" w:hAnsi="Calibri" w:cs="Calibri"/>
          <w:i/>
          <w:iCs/>
          <w:sz w:val="22"/>
          <w:lang w:eastAsia="en-US"/>
        </w:rPr>
        <w:t>differently, and not as a RIY figure -expressed as a percentage of the initial invested amount, NAV, etc.?</w:t>
      </w:r>
    </w:p>
    <w:p w:rsidR="00000000" w:rsidRDefault="00707435"/>
    <w:p w:rsidR="00000000" w:rsidRDefault="00707435">
      <w:r>
        <w:t>&lt;ESMA_QUESTION_PRIIPS_27&gt;</w:t>
      </w:r>
    </w:p>
    <w:p w:rsidR="00000000" w:rsidRDefault="00707435">
      <w:r>
        <w:t>TYPE YOUR TEXT HERE</w:t>
      </w:r>
    </w:p>
    <w:p w:rsidR="00000000" w:rsidRDefault="00707435">
      <w:pPr>
        <w:rPr>
          <w:szCs w:val="22"/>
        </w:rPr>
      </w:pPr>
      <w:r>
        <w:t>&lt;ESMA_QUESTION_PRIIPS_27&gt;</w:t>
      </w:r>
    </w:p>
    <w:p w:rsidR="00000000" w:rsidRDefault="00707435">
      <w:pPr>
        <w:pStyle w:val="CPQuestions"/>
        <w:numPr>
          <w:ilvl w:val="0"/>
          <w:numId w:val="0"/>
        </w:numPr>
        <w:rPr>
          <w:rFonts w:cs="Arial"/>
          <w:b w:val="0"/>
          <w:szCs w:val="22"/>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b/>
          <w:i/>
          <w:iCs/>
          <w:sz w:val="22"/>
          <w:lang w:eastAsia="en-US"/>
        </w:rPr>
        <w:t>Question 28</w:t>
      </w: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b/>
          <w:i/>
          <w:iCs/>
          <w:sz w:val="22"/>
          <w:lang w:eastAsia="en-US"/>
        </w:rPr>
      </w:pPr>
      <w:r>
        <w:rPr>
          <w:rFonts w:ascii="Calibri" w:hAnsi="Calibri" w:cs="Calibri"/>
          <w:i/>
          <w:iCs/>
          <w:sz w:val="22"/>
          <w:lang w:eastAsia="en-US"/>
        </w:rPr>
        <w:t xml:space="preserve">Do you have any comments on the problem definition provided in </w:t>
      </w:r>
      <w:r>
        <w:rPr>
          <w:rFonts w:ascii="Calibri" w:hAnsi="Calibri" w:cs="Calibri"/>
          <w:i/>
          <w:iCs/>
          <w:sz w:val="22"/>
          <w:lang w:eastAsia="en-US"/>
        </w:rPr>
        <w:t>the Impact Assessment?</w:t>
      </w: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b/>
          <w:i/>
          <w:iCs/>
          <w:sz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i/>
          <w:iCs/>
          <w:sz w:val="22"/>
          <w:lang w:eastAsia="en-US"/>
        </w:rPr>
        <w:t>Are the policy issues that have been highlighted, in your view, the correct ones? If not, what issues would you highlight?</w:t>
      </w: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i/>
          <w:iCs/>
          <w:sz w:val="22"/>
          <w:lang w:eastAsia="en-US"/>
        </w:rPr>
        <w:t>Do you have any views on the identified benefits and costs associated with each policy option?</w:t>
      </w: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i/>
          <w:iCs/>
          <w:sz w:val="22"/>
          <w:lang w:eastAsia="en-US"/>
        </w:rPr>
        <w:t>Is there dat</w:t>
      </w:r>
      <w:r>
        <w:rPr>
          <w:rFonts w:ascii="Calibri" w:hAnsi="Calibri" w:cs="Calibri"/>
          <w:i/>
          <w:iCs/>
          <w:sz w:val="22"/>
          <w:lang w:eastAsia="en-US"/>
        </w:rPr>
        <w:t>a or evidence on the highlighted impacts that you believe needs to be taken into account?</w:t>
      </w: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r>
        <w:rPr>
          <w:rFonts w:ascii="Calibri" w:hAnsi="Calibri" w:cs="Calibri"/>
          <w:i/>
          <w:iCs/>
          <w:sz w:val="22"/>
          <w:lang w:eastAsia="en-US"/>
        </w:rPr>
        <w:t>Do you have any views on the possible impacts for providers of underlying investments for multi-option products, and in particular indirect impacts for manufacturers</w:t>
      </w:r>
      <w:r>
        <w:rPr>
          <w:rFonts w:ascii="Calibri" w:hAnsi="Calibri" w:cs="Calibri"/>
          <w:i/>
          <w:iCs/>
          <w:sz w:val="22"/>
          <w:lang w:eastAsia="en-US"/>
        </w:rPr>
        <w:t xml:space="preserve"> of underlying investments used by these products, including where these manufacturers benefit from the arrangements foreseen until the end of 2019 under Article 32 of the PRIIPs Regulation?</w:t>
      </w:r>
    </w:p>
    <w:p w:rsidR="00000000" w:rsidRDefault="00707435">
      <w:pPr>
        <w:pBdr>
          <w:top w:val="single" w:sz="4" w:space="1" w:color="000000"/>
          <w:left w:val="single" w:sz="4" w:space="4" w:color="000000"/>
          <w:bottom w:val="single" w:sz="4" w:space="1" w:color="000000"/>
          <w:right w:val="single" w:sz="4" w:space="4" w:color="000000"/>
        </w:pBdr>
        <w:jc w:val="both"/>
        <w:rPr>
          <w:rFonts w:ascii="Calibri" w:hAnsi="Calibri" w:cs="Calibri"/>
          <w:i/>
          <w:iCs/>
          <w:sz w:val="22"/>
          <w:lang w:eastAsia="en-US"/>
        </w:rPr>
      </w:pPr>
    </w:p>
    <w:p w:rsidR="00000000" w:rsidRDefault="00707435">
      <w:pPr>
        <w:pBdr>
          <w:top w:val="single" w:sz="4" w:space="1" w:color="000000"/>
          <w:left w:val="single" w:sz="4" w:space="4" w:color="000000"/>
          <w:bottom w:val="single" w:sz="4" w:space="1" w:color="000000"/>
          <w:right w:val="single" w:sz="4" w:space="4" w:color="000000"/>
        </w:pBdr>
        <w:jc w:val="both"/>
      </w:pPr>
      <w:r>
        <w:rPr>
          <w:rFonts w:ascii="Calibri" w:hAnsi="Calibri" w:cs="Calibri"/>
          <w:i/>
          <w:iCs/>
          <w:sz w:val="22"/>
          <w:lang w:eastAsia="en-US"/>
        </w:rPr>
        <w:t>Are there significant impacts you are aware of that have not bee</w:t>
      </w:r>
      <w:r>
        <w:rPr>
          <w:rFonts w:ascii="Calibri" w:hAnsi="Calibri" w:cs="Calibri"/>
          <w:i/>
          <w:iCs/>
          <w:sz w:val="22"/>
          <w:lang w:eastAsia="en-US"/>
        </w:rPr>
        <w:t>n addressed in the Impact Assessment? Please provide data on their scale and extent as far as possible.</w:t>
      </w:r>
    </w:p>
    <w:p w:rsidR="00000000" w:rsidRDefault="00707435"/>
    <w:p w:rsidR="00000000" w:rsidRDefault="00707435">
      <w:r>
        <w:t>&lt;ESMA_QUESTION_PRIIPS_28&gt;</w:t>
      </w:r>
    </w:p>
    <w:p w:rsidR="00000000" w:rsidRDefault="00707435">
      <w:pPr>
        <w:rPr>
          <w:lang w:val="fr-FR"/>
        </w:rPr>
      </w:pPr>
      <w:r>
        <w:t>TYPE YOUR TEXT HERE</w:t>
      </w:r>
    </w:p>
    <w:p w:rsidR="00000000" w:rsidRDefault="00707435">
      <w:pPr>
        <w:rPr>
          <w:szCs w:val="22"/>
        </w:rPr>
      </w:pPr>
      <w:r>
        <w:rPr>
          <w:lang w:val="fr-FR"/>
        </w:rPr>
        <w:t>&lt;ESMA_QUESTION_PRIIPS_28&gt;</w:t>
      </w: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000000" w:rsidRDefault="00707435">
      <w:pPr>
        <w:pStyle w:val="CPQuestions"/>
        <w:numPr>
          <w:ilvl w:val="0"/>
          <w:numId w:val="0"/>
        </w:numPr>
        <w:rPr>
          <w:rFonts w:cs="Arial"/>
          <w:b w:val="0"/>
          <w:szCs w:val="22"/>
        </w:rPr>
      </w:pPr>
    </w:p>
    <w:p w:rsidR="00707435" w:rsidRDefault="00707435">
      <w:pPr>
        <w:pStyle w:val="CPQuestions"/>
        <w:numPr>
          <w:ilvl w:val="0"/>
          <w:numId w:val="0"/>
        </w:numPr>
      </w:pPr>
    </w:p>
    <w:sectPr w:rsidR="00707435">
      <w:headerReference w:type="even" r:id="rId14"/>
      <w:headerReference w:type="default" r:id="rId15"/>
      <w:footerReference w:type="even" r:id="rId16"/>
      <w:footerReference w:type="default" r:id="rId17"/>
      <w:headerReference w:type="first" r:id="rId18"/>
      <w:footerReference w:type="first" r:id="rId19"/>
      <w:pgSz w:w="11906" w:h="16838"/>
      <w:pgMar w:top="2410" w:right="1247" w:bottom="1135" w:left="124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35" w:rsidRDefault="00707435">
      <w:r>
        <w:separator/>
      </w:r>
    </w:p>
  </w:endnote>
  <w:endnote w:type="continuationSeparator" w:id="0">
    <w:p w:rsidR="00707435" w:rsidRDefault="0070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charset w:val="00"/>
    <w:family w:val="swiss"/>
    <w:pitch w:val="variable"/>
  </w:font>
  <w:font w:name="Calibri">
    <w:panose1 w:val="020F0502020204030204"/>
    <w:charset w:val="00"/>
    <w:family w:val="swiss"/>
    <w:pitch w:val="variable"/>
    <w:sig w:usb0="E00002FF" w:usb1="4000ACFF" w:usb2="00000001" w:usb3="00000000" w:csb0="0000019F" w:csb1="00000000"/>
  </w:font>
  <w:font w:name="FreeSans">
    <w:altName w:val="Arial"/>
    <w:charset w:val="01"/>
    <w:family w:val="swiss"/>
    <w:pitch w:val="default"/>
  </w:font>
  <w:font w:name="EUAlbertina">
    <w:altName w:val="EU Albertina"/>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Corbe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460"/>
      <w:gridCol w:w="952"/>
    </w:tblGrid>
    <w:tr w:rsidR="00000000">
      <w:trPr>
        <w:trHeight w:val="284"/>
      </w:trPr>
      <w:tc>
        <w:tcPr>
          <w:tcW w:w="8460" w:type="dxa"/>
          <w:shd w:val="clear" w:color="auto" w:fill="auto"/>
        </w:tcPr>
        <w:p w:rsidR="00000000" w:rsidRDefault="00707435">
          <w:pPr>
            <w:pStyle w:val="00Footer"/>
            <w:snapToGrid w:val="0"/>
            <w:rPr>
              <w:lang w:val="fr-FR"/>
            </w:rPr>
          </w:pPr>
        </w:p>
      </w:tc>
      <w:tc>
        <w:tcPr>
          <w:tcW w:w="952" w:type="dxa"/>
          <w:shd w:val="clear" w:color="auto" w:fill="auto"/>
        </w:tcPr>
        <w:p w:rsidR="00000000" w:rsidRDefault="00707435">
          <w:pPr>
            <w:pStyle w:val="00aPagenumber"/>
          </w:pPr>
          <w:r>
            <w:rPr>
              <w:sz w:val="22"/>
              <w:szCs w:val="22"/>
            </w:rPr>
            <w:fldChar w:fldCharType="begin"/>
          </w:r>
          <w:r>
            <w:rPr>
              <w:sz w:val="22"/>
              <w:szCs w:val="22"/>
            </w:rPr>
            <w:instrText xml:space="preserve"> PAGE </w:instrText>
          </w:r>
          <w:r>
            <w:rPr>
              <w:sz w:val="22"/>
              <w:szCs w:val="22"/>
            </w:rPr>
            <w:fldChar w:fldCharType="separate"/>
          </w:r>
          <w:r>
            <w:rPr>
              <w:sz w:val="22"/>
              <w:szCs w:val="22"/>
            </w:rPr>
            <w:t>0</w:t>
          </w:r>
          <w:r>
            <w:rPr>
              <w:sz w:val="22"/>
              <w:szCs w:val="22"/>
            </w:rPr>
            <w:fldChar w:fldCharType="end"/>
          </w:r>
        </w:p>
      </w:tc>
    </w:tr>
  </w:tbl>
  <w:p w:rsidR="00000000" w:rsidRDefault="007074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43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4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460"/>
      <w:gridCol w:w="952"/>
    </w:tblGrid>
    <w:tr w:rsidR="00000000">
      <w:trPr>
        <w:trHeight w:val="284"/>
      </w:trPr>
      <w:tc>
        <w:tcPr>
          <w:tcW w:w="8460" w:type="dxa"/>
          <w:shd w:val="clear" w:color="auto" w:fill="auto"/>
        </w:tcPr>
        <w:p w:rsidR="00000000" w:rsidRDefault="00707435">
          <w:pPr>
            <w:pStyle w:val="00Footer"/>
            <w:snapToGrid w:val="0"/>
            <w:rPr>
              <w:lang w:val="fr-FR"/>
            </w:rPr>
          </w:pPr>
        </w:p>
      </w:tc>
      <w:tc>
        <w:tcPr>
          <w:tcW w:w="952" w:type="dxa"/>
          <w:shd w:val="clear" w:color="auto" w:fill="auto"/>
        </w:tcPr>
        <w:p w:rsidR="00000000" w:rsidRDefault="00707435">
          <w:pPr>
            <w:pStyle w:val="00aPagenumber"/>
          </w:pPr>
          <w:r>
            <w:rPr>
              <w:sz w:val="22"/>
              <w:szCs w:val="22"/>
            </w:rPr>
            <w:fldChar w:fldCharType="begin"/>
          </w:r>
          <w:r>
            <w:rPr>
              <w:sz w:val="22"/>
              <w:szCs w:val="22"/>
            </w:rPr>
            <w:instrText xml:space="preserve"> PAGE </w:instrText>
          </w:r>
          <w:r>
            <w:rPr>
              <w:sz w:val="22"/>
              <w:szCs w:val="22"/>
            </w:rPr>
            <w:fldChar w:fldCharType="separate"/>
          </w:r>
          <w:r w:rsidR="00C95840">
            <w:rPr>
              <w:noProof/>
              <w:sz w:val="22"/>
              <w:szCs w:val="22"/>
            </w:rPr>
            <w:t>4</w:t>
          </w:r>
          <w:r>
            <w:rPr>
              <w:sz w:val="22"/>
              <w:szCs w:val="22"/>
            </w:rPr>
            <w:fldChar w:fldCharType="end"/>
          </w:r>
        </w:p>
      </w:tc>
    </w:tr>
  </w:tbl>
  <w:p w:rsidR="00000000" w:rsidRDefault="00707435">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4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35" w:rsidRDefault="00707435">
      <w:r>
        <w:separator/>
      </w:r>
    </w:p>
  </w:footnote>
  <w:footnote w:type="continuationSeparator" w:id="0">
    <w:p w:rsidR="00707435" w:rsidRDefault="00707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5840">
    <w:pPr>
      <w:pStyle w:val="Cabealho"/>
      <w:rPr>
        <w:lang w:val="en-US" w:eastAsia="en-US"/>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page">
                <wp:posOffset>1548130</wp:posOffset>
              </wp:positionH>
              <wp:positionV relativeFrom="page">
                <wp:posOffset>612140</wp:posOffset>
              </wp:positionV>
              <wp:extent cx="0" cy="558165"/>
              <wp:effectExtent l="14605" t="12065" r="13970" b="1079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600" cap="sq">
                        <a:solidFill>
                          <a:srgbClr val="28358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" strokecolor="#283583" strokeweight=".35mm">
              <v:stroke joinstyle="miter" endcap="square"/>
              <w10:wrap anchorx="page" anchory="page"/>
            </v:line>
          </w:pict>
        </mc:Fallback>
      </mc:AlternateContent>
    </w:r>
    <w:r>
      <w:rPr>
        <w:noProof/>
        <w:lang w:val="en-US" w:eastAsia="en-US"/>
      </w:rPr>
      <w:drawing>
        <wp:anchor distT="0" distB="0" distL="114935" distR="114935" simplePos="0" relativeHeight="251661312" behindDoc="0" locked="0" layoutInCell="1" allowOverlap="1">
          <wp:simplePos x="0" y="0"/>
          <wp:positionH relativeFrom="page">
            <wp:posOffset>791845</wp:posOffset>
          </wp:positionH>
          <wp:positionV relativeFrom="page">
            <wp:posOffset>612140</wp:posOffset>
          </wp:positionV>
          <wp:extent cx="560070" cy="56007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5840">
    <w:pPr>
      <w:pStyle w:val="Cabealho"/>
      <w:jc w:val="right"/>
    </w:pPr>
    <w:r>
      <w:rPr>
        <w:noProof/>
        <w:lang w:val="en-US" w:eastAsia="en-US"/>
      </w:rPr>
      <w:drawing>
        <wp:anchor distT="0" distB="0" distL="114935" distR="114935" simplePos="0" relativeHeight="251654144" behindDoc="0" locked="0" layoutInCell="1" allowOverlap="1">
          <wp:simplePos x="0" y="0"/>
          <wp:positionH relativeFrom="page">
            <wp:posOffset>0</wp:posOffset>
          </wp:positionH>
          <wp:positionV relativeFrom="page">
            <wp:posOffset>3895725</wp:posOffset>
          </wp:positionV>
          <wp:extent cx="7558405" cy="6798945"/>
          <wp:effectExtent l="0" t="0" r="4445" b="190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67989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935" distR="114935" simplePos="0" relativeHeight="251656192" behindDoc="0" locked="0" layoutInCell="1" allowOverlap="1">
          <wp:simplePos x="0" y="0"/>
          <wp:positionH relativeFrom="page">
            <wp:posOffset>377825</wp:posOffset>
          </wp:positionH>
          <wp:positionV relativeFrom="page">
            <wp:posOffset>377825</wp:posOffset>
          </wp:positionV>
          <wp:extent cx="2207895" cy="902970"/>
          <wp:effectExtent l="0" t="0" r="190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7895" cy="9029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07435">
      <w:rPr>
        <w:rFonts w:eastAsia="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4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5840">
    <w:pPr>
      <w:pStyle w:val="Cabealho"/>
      <w:rPr>
        <w:lang w:val="en-US" w:eastAsia="en-US"/>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600" cap="sq">
                        <a:solidFill>
                          <a:srgbClr val="28358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" strokecolor="#283583" strokeweight=".35mm">
              <v:stroke joinstyle="miter" endcap="square"/>
              <w10:wrap anchorx="page" anchory="page"/>
            </v:line>
          </w:pict>
        </mc:Fallback>
      </mc:AlternateContent>
    </w:r>
    <w:r>
      <w:rPr>
        <w:noProof/>
        <w:lang w:val="en-US" w:eastAsia="en-US"/>
      </w:rPr>
      <w:drawing>
        <wp:anchor distT="0" distB="0" distL="114935" distR="114935" simplePos="0" relativeHeight="251660288" behindDoc="0" locked="0" layoutInCell="1" allowOverlap="1">
          <wp:simplePos x="0" y="0"/>
          <wp:positionH relativeFrom="page">
            <wp:posOffset>791845</wp:posOffset>
          </wp:positionH>
          <wp:positionV relativeFrom="page">
            <wp:posOffset>612140</wp:posOffset>
          </wp:positionV>
          <wp:extent cx="560070" cy="56007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460"/>
      <w:gridCol w:w="952"/>
    </w:tblGrid>
    <w:tr w:rsidR="00000000">
      <w:trPr>
        <w:trHeight w:val="284"/>
      </w:trPr>
      <w:tc>
        <w:tcPr>
          <w:tcW w:w="8460" w:type="dxa"/>
          <w:shd w:val="clear" w:color="auto" w:fill="auto"/>
        </w:tcPr>
        <w:p w:rsidR="00000000" w:rsidRDefault="00707435">
          <w:pPr>
            <w:pStyle w:val="00Footer"/>
            <w:snapToGrid w:val="0"/>
            <w:rPr>
              <w:lang w:val="fr-FR"/>
            </w:rPr>
          </w:pPr>
        </w:p>
      </w:tc>
      <w:tc>
        <w:tcPr>
          <w:tcW w:w="952" w:type="dxa"/>
          <w:shd w:val="clear" w:color="auto" w:fill="auto"/>
        </w:tcPr>
        <w:p w:rsidR="00000000" w:rsidRDefault="00707435">
          <w:pPr>
            <w:pStyle w:val="00aPagenumber"/>
            <w:snapToGrid w:val="0"/>
            <w:rPr>
              <w:lang w:val="fr-FR"/>
            </w:rPr>
          </w:pPr>
        </w:p>
      </w:tc>
    </w:tr>
  </w:tbl>
  <w:p w:rsidR="00000000" w:rsidRDefault="00707435">
    <w:pPr>
      <w:rPr>
        <w:lang w:val="fr-FR"/>
      </w:rPr>
    </w:pPr>
  </w:p>
  <w:p w:rsidR="00000000" w:rsidRDefault="00707435">
    <w:pPr>
      <w:pStyle w:val="Cabealho"/>
      <w:rPr>
        <w:lang w:val="fr-FR"/>
      </w:rPr>
    </w:pPr>
  </w:p>
  <w:p w:rsidR="00000000" w:rsidRDefault="00707435">
    <w:pPr>
      <w:pStyle w:val="Cabealho"/>
      <w:tabs>
        <w:tab w:val="left" w:pos="8227"/>
      </w:tabs>
      <w:rPr>
        <w:lang w:val="fr-FR"/>
      </w:rPr>
    </w:pPr>
  </w:p>
  <w:p w:rsidR="00000000" w:rsidRDefault="00707435">
    <w:pPr>
      <w:pStyle w:val="Cabealho"/>
      <w:tabs>
        <w:tab w:val="left" w:pos="8227"/>
      </w:tabs>
      <w:rPr>
        <w:lang w:val="fr-FR"/>
      </w:rPr>
    </w:pPr>
  </w:p>
  <w:p w:rsidR="00000000" w:rsidRDefault="00707435">
    <w:pPr>
      <w:pStyle w:val="Cabealho"/>
      <w:rPr>
        <w:lang w:val="fr-FR"/>
      </w:rPr>
    </w:pPr>
  </w:p>
  <w:p w:rsidR="00000000" w:rsidRDefault="00707435">
    <w:pPr>
      <w:pStyle w:val="Cabealho"/>
      <w:rPr>
        <w:lang w:val="fr-FR"/>
      </w:rPr>
    </w:pPr>
  </w:p>
  <w:p w:rsidR="00000000" w:rsidRDefault="00707435">
    <w:pPr>
      <w:pStyle w:val="Cabealho"/>
      <w:rPr>
        <w:lang w:val="fr-FR"/>
      </w:rPr>
    </w:pPr>
  </w:p>
  <w:p w:rsidR="00000000" w:rsidRDefault="00707435">
    <w:pPr>
      <w:pStyle w:val="Cabealho"/>
      <w:rPr>
        <w:lang w:val="fr-FR"/>
      </w:rPr>
    </w:pPr>
  </w:p>
  <w:p w:rsidR="00000000" w:rsidRDefault="00707435">
    <w:pPr>
      <w:pStyle w:val="Cabealho"/>
      <w:rPr>
        <w:shd w:val="clear" w:color="auto" w:fill="FFFF00"/>
        <w:lang w:val="fr-FR"/>
      </w:rPr>
    </w:pPr>
  </w:p>
  <w:p w:rsidR="00000000" w:rsidRDefault="00C95840">
    <w:pPr>
      <w:pStyle w:val="Cabealho"/>
      <w:rPr>
        <w:lang w:val="en-US" w:eastAsia="en-US"/>
      </w:rPr>
    </w:pPr>
    <w:r>
      <w:rPr>
        <w:noProof/>
        <w:lang w:val="en-US" w:eastAsia="en-US"/>
      </w:rPr>
      <w:drawing>
        <wp:anchor distT="0" distB="0" distL="114935" distR="114935" simplePos="0" relativeHeight="251657216" behindDoc="0" locked="0" layoutInCell="1" allowOverlap="1">
          <wp:simplePos x="0" y="0"/>
          <wp:positionH relativeFrom="page">
            <wp:posOffset>791845</wp:posOffset>
          </wp:positionH>
          <wp:positionV relativeFrom="page">
            <wp:posOffset>612140</wp:posOffset>
          </wp:positionV>
          <wp:extent cx="2207895" cy="902970"/>
          <wp:effectExtent l="0" t="0" r="190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5" cy="9029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5040630</wp:posOffset>
              </wp:positionH>
              <wp:positionV relativeFrom="page">
                <wp:posOffset>612140</wp:posOffset>
              </wp:positionV>
              <wp:extent cx="0" cy="899795"/>
              <wp:effectExtent l="11430" t="12065" r="7620" b="12065"/>
              <wp:wrapNone/>
              <wp:docPr id="1"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600" cap="sq">
                        <a:solidFill>
                          <a:srgbClr val="28358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" strokecolor="#283583" strokeweight=".35mm">
              <v:stroke joinstyle="miter" endcap="square"/>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upperRoman"/>
      <w:lvlText w:val="%1."/>
      <w:lvlJc w:val="left"/>
      <w:pPr>
        <w:tabs>
          <w:tab w:val="num" w:pos="0"/>
        </w:tabs>
        <w:ind w:left="360"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0"/>
        </w:tabs>
        <w:ind w:left="473" w:hanging="360"/>
      </w:pPr>
      <w:rPr>
        <w:rFonts w:cs="Times New Roman" w:hint="default"/>
        <w:b w:val="0"/>
      </w:rPr>
    </w:lvl>
  </w:abstractNum>
  <w:abstractNum w:abstractNumId="2">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b/>
        <w:bCs w:val="0"/>
        <w:i w:val="0"/>
        <w:iCs w:val="0"/>
        <w:caps w:val="0"/>
        <w:smallCaps w:val="0"/>
        <w:strike w:val="0"/>
        <w:dstrike w:val="0"/>
        <w:vanish w:val="0"/>
        <w:color w:val="000000"/>
        <w:spacing w:val="0"/>
        <w:kern w:val="1"/>
        <w:position w:val="0"/>
        <w:sz w:val="24"/>
        <w:u w:val="none"/>
        <w:vertAlign w:val="baseline"/>
        <w:em w:val="none"/>
      </w:rPr>
    </w:lvl>
    <w:lvl w:ilvl="1">
      <w:start w:val="1"/>
      <w:numFmt w:val="decimal"/>
      <w:lvlText w:val="%1.%2."/>
      <w:lvlJc w:val="left"/>
      <w:pPr>
        <w:tabs>
          <w:tab w:val="num" w:pos="0"/>
        </w:tabs>
        <w:ind w:left="792" w:hanging="432"/>
      </w:pPr>
      <w:rPr>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6"/>
    <w:multiLevelType w:val="singleLevel"/>
    <w:tmpl w:val="00000006"/>
    <w:name w:val="WW8Num6"/>
    <w:lvl w:ilvl="0">
      <w:start w:val="1"/>
      <w:numFmt w:val="lowerRoman"/>
      <w:lvlText w:val="%1."/>
      <w:lvlJc w:val="left"/>
      <w:pPr>
        <w:tabs>
          <w:tab w:val="num" w:pos="851"/>
        </w:tabs>
        <w:ind w:left="851" w:hanging="341"/>
      </w:pPr>
      <w:rPr>
        <w:rFonts w:hint="default"/>
        <w:lang w:val="en-GB"/>
      </w:rPr>
    </w:lvl>
  </w:abstractNum>
  <w:abstractNum w:abstractNumId="6">
    <w:nsid w:val="00000007"/>
    <w:multiLevelType w:val="multilevel"/>
    <w:tmpl w:val="00000007"/>
    <w:name w:val="WW8Num7"/>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9">
    <w:nsid w:val="0000000A"/>
    <w:multiLevelType w:val="singleLevel"/>
    <w:tmpl w:val="0000000A"/>
    <w:name w:val="WW8Num10"/>
    <w:lvl w:ilvl="0">
      <w:start w:val="1"/>
      <w:numFmt w:val="lowerLetter"/>
      <w:lvlText w:val="%1."/>
      <w:lvlJc w:val="left"/>
      <w:pPr>
        <w:tabs>
          <w:tab w:val="num" w:pos="0"/>
        </w:tabs>
        <w:ind w:left="1193" w:hanging="360"/>
      </w:pPr>
      <w:rPr>
        <w:b w:val="0"/>
      </w:rPr>
    </w:lvl>
  </w:abstractNum>
  <w:abstractNum w:abstractNumId="10">
    <w:nsid w:val="0000000B"/>
    <w:multiLevelType w:val="singleLevel"/>
    <w:tmpl w:val="0000000B"/>
    <w:name w:val="WW8Num11"/>
    <w:lvl w:ilvl="0">
      <w:start w:val="1"/>
      <w:numFmt w:val="bullet"/>
      <w:lvlText w:val=""/>
      <w:lvlJc w:val="left"/>
      <w:pPr>
        <w:tabs>
          <w:tab w:val="num" w:pos="1417"/>
        </w:tabs>
        <w:ind w:left="1417" w:hanging="567"/>
      </w:pPr>
      <w:rPr>
        <w:rFonts w:ascii="Symbol" w:hAnsi="Symbol" w:cs="Symbol" w:hint="default"/>
      </w:rPr>
    </w:lvl>
  </w:abstractNum>
  <w:abstractNum w:abstractNumId="11">
    <w:nsid w:val="0000000C"/>
    <w:multiLevelType w:val="multilevel"/>
    <w:tmpl w:val="0000000C"/>
    <w:name w:val="WW8Num12"/>
    <w:lvl w:ilvl="0">
      <w:start w:val="1"/>
      <w:numFmt w:val="decimal"/>
      <w:lvlText w:val="(%1)"/>
      <w:lvlJc w:val="left"/>
      <w:pPr>
        <w:tabs>
          <w:tab w:val="num" w:pos="851"/>
        </w:tabs>
        <w:ind w:left="851" w:hanging="709"/>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0D"/>
    <w:multiLevelType w:val="singleLevel"/>
    <w:tmpl w:val="0000000D"/>
    <w:name w:val="WW8Num13"/>
    <w:lvl w:ilvl="0">
      <w:start w:val="1"/>
      <w:numFmt w:val="bullet"/>
      <w:lvlText w:val="─"/>
      <w:lvlJc w:val="left"/>
      <w:pPr>
        <w:tabs>
          <w:tab w:val="num" w:pos="568"/>
        </w:tabs>
        <w:ind w:left="568" w:hanging="284"/>
      </w:pPr>
      <w:rPr>
        <w:rFonts w:ascii="Georgia" w:hAnsi="Georgia" w:cs="Georgia" w:hint="default"/>
        <w:color w:val="000000"/>
      </w:rPr>
    </w:lvl>
  </w:abstractNum>
  <w:abstractNum w:abstractNumId="13">
    <w:nsid w:val="0000000E"/>
    <w:multiLevelType w:val="singleLevel"/>
    <w:tmpl w:val="0000000E"/>
    <w:name w:val="WW8Num14"/>
    <w:lvl w:ilvl="0">
      <w:start w:val="1"/>
      <w:numFmt w:val="decimal"/>
      <w:lvlText w:val="Q%1"/>
      <w:lvlJc w:val="left"/>
      <w:pPr>
        <w:tabs>
          <w:tab w:val="num" w:pos="0"/>
        </w:tabs>
        <w:ind w:left="142" w:firstLine="0"/>
      </w:pPr>
      <w:rPr>
        <w:rFonts w:hint="default"/>
        <w:b/>
      </w:r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16"/>
    <w:lvl w:ilvl="0">
      <w:start w:val="1"/>
      <w:numFmt w:val="bullet"/>
      <w:lvlText w:val="–"/>
      <w:lvlJc w:val="left"/>
      <w:pPr>
        <w:tabs>
          <w:tab w:val="num" w:pos="850"/>
        </w:tabs>
        <w:ind w:left="850" w:hanging="850"/>
      </w:pPr>
      <w:rPr>
        <w:rFonts w:ascii="Liberation Serif" w:hAnsi="Liberation Serif" w:cs="Liberation Serif"/>
      </w:rPr>
    </w:lvl>
  </w:abstractNum>
  <w:abstractNum w:abstractNumId="16">
    <w:nsid w:val="00000011"/>
    <w:multiLevelType w:val="singleLevel"/>
    <w:tmpl w:val="00000011"/>
    <w:name w:val="WW8Num17"/>
    <w:lvl w:ilvl="0">
      <w:start w:val="1"/>
      <w:numFmt w:val="upperRoman"/>
      <w:lvlText w:val="%1."/>
      <w:lvlJc w:val="left"/>
      <w:pPr>
        <w:tabs>
          <w:tab w:val="num" w:pos="284"/>
        </w:tabs>
        <w:ind w:left="284" w:hanging="284"/>
      </w:pPr>
      <w:rPr>
        <w:rFonts w:ascii="Georgia" w:hAnsi="Georgia" w:cs="Georgia" w:hint="default"/>
        <w:b/>
        <w:i w:val="0"/>
        <w:sz w:val="20"/>
      </w:rPr>
    </w:lvl>
  </w:abstractNum>
  <w:abstractNum w:abstractNumId="17">
    <w:nsid w:val="00000012"/>
    <w:multiLevelType w:val="singleLevel"/>
    <w:tmpl w:val="00000012"/>
    <w:name w:val="WW8Num18"/>
    <w:lvl w:ilvl="0">
      <w:start w:val="1"/>
      <w:numFmt w:val="bullet"/>
      <w:lvlText w:val="–"/>
      <w:lvlJc w:val="left"/>
      <w:pPr>
        <w:tabs>
          <w:tab w:val="num" w:pos="2551"/>
        </w:tabs>
        <w:ind w:left="2551" w:hanging="567"/>
      </w:pPr>
      <w:rPr>
        <w:rFonts w:ascii="Liberation Serif" w:hAnsi="Liberation Serif" w:cs="Liberation Serif"/>
      </w:rPr>
    </w:lvl>
  </w:abstractNum>
  <w:abstractNum w:abstractNumId="18">
    <w:nsid w:val="00000013"/>
    <w:multiLevelType w:val="multilevel"/>
    <w:tmpl w:val="00000013"/>
    <w:name w:val="WW8Num19"/>
    <w:lvl w:ilvl="0">
      <w:start w:val="1"/>
      <w:numFmt w:val="decimal"/>
      <w:lvlText w:val="%1."/>
      <w:lvlJc w:val="left"/>
      <w:pPr>
        <w:tabs>
          <w:tab w:val="num" w:pos="851"/>
        </w:tabs>
        <w:ind w:left="851" w:hanging="284"/>
      </w:pPr>
      <w:rPr>
        <w:rFonts w:ascii="Georgia" w:hAnsi="Georgia" w:cs="Georgia" w:hint="default"/>
        <w:b w:val="0"/>
        <w:sz w:val="20"/>
        <w:lang w:val="en-GB"/>
      </w:rPr>
    </w:lvl>
    <w:lvl w:ilvl="1">
      <w:start w:val="1"/>
      <w:numFmt w:val="lowerRoman"/>
      <w:lvlText w:val="%2."/>
      <w:lvlJc w:val="left"/>
      <w:pPr>
        <w:tabs>
          <w:tab w:val="num" w:pos="1361"/>
        </w:tabs>
        <w:ind w:left="1361" w:hanging="454"/>
      </w:pPr>
      <w:rPr>
        <w:b w:val="0"/>
        <w:bCs w:val="0"/>
        <w:i w:val="0"/>
        <w:iCs w:val="0"/>
        <w:caps w:val="0"/>
        <w:smallCaps w:val="0"/>
        <w:strike w:val="0"/>
        <w:dstrike w:val="0"/>
        <w:vanish w:val="0"/>
        <w:color w:val="000000"/>
        <w:spacing w:val="0"/>
        <w:kern w:val="1"/>
        <w:position w:val="0"/>
        <w:sz w:val="24"/>
        <w:u w:val="none"/>
        <w:vertAlign w:val="baseline"/>
        <w:em w:val="none"/>
      </w:rPr>
    </w:lvl>
    <w:lvl w:ilvl="2">
      <w:start w:val="1"/>
      <w:numFmt w:val="lowerRoman"/>
      <w:lvlText w:val="%3."/>
      <w:lvlJc w:val="left"/>
      <w:pPr>
        <w:tabs>
          <w:tab w:val="num" w:pos="2727"/>
        </w:tabs>
        <w:ind w:left="2835" w:hanging="288"/>
      </w:pPr>
      <w:rPr>
        <w:rFonts w:hint="default"/>
      </w:r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9">
    <w:nsid w:val="00000014"/>
    <w:multiLevelType w:val="singleLevel"/>
    <w:tmpl w:val="00000014"/>
    <w:name w:val="WW8Num20"/>
    <w:lvl w:ilvl="0">
      <w:start w:val="1"/>
      <w:numFmt w:val="bullet"/>
      <w:lvlText w:val=""/>
      <w:lvlJc w:val="left"/>
      <w:pPr>
        <w:tabs>
          <w:tab w:val="num" w:pos="3118"/>
        </w:tabs>
        <w:ind w:left="3118" w:hanging="567"/>
      </w:pPr>
      <w:rPr>
        <w:rFonts w:ascii="Symbol" w:hAnsi="Symbol" w:cs="Symbol" w:hint="default"/>
      </w:rPr>
    </w:lvl>
  </w:abstractNum>
  <w:abstractNum w:abstractNumId="20">
    <w:nsid w:val="00000015"/>
    <w:multiLevelType w:val="singleLevel"/>
    <w:tmpl w:val="00000015"/>
    <w:name w:val="WW8Num21"/>
    <w:lvl w:ilvl="0">
      <w:start w:val="1"/>
      <w:numFmt w:val="decimal"/>
      <w:lvlText w:val="Q%1."/>
      <w:lvlJc w:val="right"/>
      <w:pPr>
        <w:tabs>
          <w:tab w:val="num" w:pos="0"/>
        </w:tabs>
        <w:ind w:left="720" w:hanging="360"/>
      </w:pPr>
      <w:rPr>
        <w:bCs w:val="0"/>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nsid w:val="00000016"/>
    <w:multiLevelType w:val="singleLevel"/>
    <w:tmpl w:val="00000016"/>
    <w:name w:val="WW8Num22"/>
    <w:lvl w:ilvl="0">
      <w:start w:val="1"/>
      <w:numFmt w:val="lowerRoman"/>
      <w:lvlText w:val="(%1)"/>
      <w:lvlJc w:val="left"/>
      <w:pPr>
        <w:tabs>
          <w:tab w:val="num" w:pos="0"/>
        </w:tabs>
        <w:ind w:left="720" w:hanging="720"/>
      </w:pPr>
      <w:rPr>
        <w:rFonts w:hint="default"/>
        <w:b/>
        <w:i/>
        <w:szCs w:val="22"/>
      </w:rPr>
    </w:lvl>
  </w:abstractNum>
  <w:abstractNum w:abstractNumId="22">
    <w:nsid w:val="00000017"/>
    <w:multiLevelType w:val="multilevel"/>
    <w:tmpl w:val="00000017"/>
    <w:name w:val="WW8Num23"/>
    <w:lvl w:ilvl="0">
      <w:start w:val="1"/>
      <w:numFmt w:val="decimal"/>
      <w:lvlText w:val="%1."/>
      <w:lvlJc w:val="left"/>
      <w:pPr>
        <w:tabs>
          <w:tab w:val="num" w:pos="284"/>
        </w:tabs>
        <w:ind w:left="284" w:hanging="284"/>
      </w:pPr>
      <w:rPr>
        <w:rFonts w:ascii="Georgia" w:hAnsi="Georgia" w:cs="Georgia" w:hint="default"/>
        <w:b w:val="0"/>
        <w:i w:val="0"/>
        <w:sz w:val="20"/>
        <w:lang w:val="en-GB"/>
      </w:rPr>
    </w:lvl>
    <w:lvl w:ilvl="1">
      <w:start w:val="1"/>
      <w:numFmt w:val="lowerRoman"/>
      <w:lvlText w:val="%2."/>
      <w:lvlJc w:val="left"/>
      <w:pPr>
        <w:tabs>
          <w:tab w:val="num" w:pos="1440"/>
        </w:tabs>
        <w:ind w:left="1440" w:hanging="360"/>
      </w:pPr>
      <w:rPr>
        <w:rFonts w:hint="default"/>
        <w:b w:val="0"/>
        <w:lang w:val="en-GB"/>
      </w:rPr>
    </w:lvl>
    <w:lvl w:ilvl="2">
      <w:start w:val="1"/>
      <w:numFmt w:val="lowerLetter"/>
      <w:lvlText w:val="%3."/>
      <w:lvlJc w:val="left"/>
      <w:pPr>
        <w:tabs>
          <w:tab w:val="num" w:pos="1031"/>
        </w:tabs>
        <w:ind w:left="1139" w:hanging="288"/>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8"/>
      <w:numFmt w:val="bullet"/>
      <w:lvlText w:val="-"/>
      <w:lvlJc w:val="left"/>
      <w:pPr>
        <w:tabs>
          <w:tab w:val="num" w:pos="0"/>
        </w:tabs>
        <w:ind w:left="4500" w:hanging="360"/>
      </w:pPr>
      <w:rPr>
        <w:rFonts w:ascii="Georgia" w:hAnsi="Georgia" w:cs="Times New Roman" w:hint="default"/>
      </w:rPr>
    </w:lvl>
    <w:lvl w:ilvl="6">
      <w:start w:val="1"/>
      <w:numFmt w:val="lowerRoman"/>
      <w:lvlText w:val="(%7)"/>
      <w:lvlJc w:val="left"/>
      <w:pPr>
        <w:tabs>
          <w:tab w:val="num" w:pos="0"/>
        </w:tabs>
        <w:ind w:left="1004" w:hanging="72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singleLevel"/>
    <w:tmpl w:val="00000018"/>
    <w:name w:val="WW8Num24"/>
    <w:lvl w:ilvl="0">
      <w:start w:val="1"/>
      <w:numFmt w:val="bullet"/>
      <w:lvlText w:val=""/>
      <w:lvlJc w:val="left"/>
      <w:pPr>
        <w:tabs>
          <w:tab w:val="num" w:pos="735"/>
        </w:tabs>
        <w:ind w:left="735" w:hanging="375"/>
      </w:pPr>
      <w:rPr>
        <w:rFonts w:ascii="Symbol" w:hAnsi="Symbol" w:cs="Symbol" w:hint="default"/>
      </w:rPr>
    </w:lvl>
  </w:abstractNum>
  <w:abstractNum w:abstractNumId="24">
    <w:nsid w:val="00000019"/>
    <w:multiLevelType w:val="multilevel"/>
    <w:tmpl w:val="00000019"/>
    <w:name w:val="WW8Num25"/>
    <w:lvl w:ilvl="0">
      <w:start w:val="1"/>
      <w:numFmt w:val="upperRoman"/>
      <w:lvlText w:val="%1."/>
      <w:lvlJc w:val="left"/>
      <w:pPr>
        <w:tabs>
          <w:tab w:val="num" w:pos="567"/>
        </w:tabs>
        <w:ind w:left="567" w:hanging="567"/>
      </w:pPr>
      <w:rPr>
        <w:rFonts w:ascii="Georgia" w:hAnsi="Georgia" w:cs="Georgia" w:hint="default"/>
        <w:b/>
        <w:i w:val="0"/>
        <w:sz w:val="20"/>
      </w:rPr>
    </w:lvl>
    <w:lvl w:ilvl="1">
      <w:start w:val="1"/>
      <w:numFmt w:val="upperRoman"/>
      <w:lvlText w:val="%1.%2."/>
      <w:lvlJc w:val="left"/>
      <w:pPr>
        <w:tabs>
          <w:tab w:val="num" w:pos="567"/>
        </w:tabs>
        <w:ind w:left="567" w:hanging="283"/>
      </w:pPr>
      <w:rPr>
        <w:rFonts w:ascii="Georgia" w:hAnsi="Georgia" w:cs="Georgia" w:hint="default"/>
        <w:b w:val="0"/>
        <w:i w:val="0"/>
        <w:sz w:val="20"/>
      </w:rPr>
    </w:lvl>
    <w:lvl w:ilvl="2">
      <w:start w:val="2"/>
      <w:numFmt w:val="upperRoman"/>
      <w:lvlText w:val="%2.%3"/>
      <w:lvlJc w:val="left"/>
      <w:pPr>
        <w:tabs>
          <w:tab w:val="num" w:pos="567"/>
        </w:tabs>
        <w:ind w:left="567" w:hanging="283"/>
      </w:pPr>
      <w:rPr>
        <w:rFonts w:ascii="Georgia" w:hAnsi="Georgia" w:cs="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0000001A"/>
    <w:multiLevelType w:val="singleLevel"/>
    <w:tmpl w:val="0000001A"/>
    <w:name w:val="WW8Num26"/>
    <w:lvl w:ilvl="0">
      <w:start w:val="1"/>
      <w:numFmt w:val="bullet"/>
      <w:lvlText w:val=""/>
      <w:lvlJc w:val="left"/>
      <w:pPr>
        <w:tabs>
          <w:tab w:val="num" w:pos="850"/>
        </w:tabs>
        <w:ind w:left="850" w:hanging="850"/>
      </w:pPr>
      <w:rPr>
        <w:rFonts w:ascii="Symbol" w:hAnsi="Symbol" w:cs="Symbol" w:hint="default"/>
      </w:rPr>
    </w:lvl>
  </w:abstractNum>
  <w:abstractNum w:abstractNumId="26">
    <w:nsid w:val="0000001B"/>
    <w:multiLevelType w:val="singleLevel"/>
    <w:tmpl w:val="0000001B"/>
    <w:name w:val="WW8Num27"/>
    <w:lvl w:ilvl="0">
      <w:start w:val="2"/>
      <w:numFmt w:val="upperRoman"/>
      <w:lvlText w:val="%1."/>
      <w:lvlJc w:val="left"/>
      <w:pPr>
        <w:tabs>
          <w:tab w:val="num" w:pos="0"/>
        </w:tabs>
        <w:ind w:left="360" w:hanging="360"/>
      </w:pPr>
      <w:rPr>
        <w:rFonts w:hint="default"/>
      </w:rPr>
    </w:lvl>
  </w:abstractNum>
  <w:abstractNum w:abstractNumId="27">
    <w:nsid w:val="0000001C"/>
    <w:multiLevelType w:val="singleLevel"/>
    <w:tmpl w:val="0000001C"/>
    <w:name w:val="WW8Num28"/>
    <w:lvl w:ilvl="0">
      <w:start w:val="1"/>
      <w:numFmt w:val="bullet"/>
      <w:lvlText w:val="–"/>
      <w:lvlJc w:val="left"/>
      <w:pPr>
        <w:tabs>
          <w:tab w:val="num" w:pos="3118"/>
        </w:tabs>
        <w:ind w:left="3118" w:hanging="567"/>
      </w:pPr>
      <w:rPr>
        <w:rFonts w:ascii="Liberation Serif" w:hAnsi="Liberation Serif" w:cs="Liberation Serif"/>
      </w:rPr>
    </w:lvl>
  </w:abstractNum>
  <w:abstractNum w:abstractNumId="28">
    <w:nsid w:val="0000001D"/>
    <w:multiLevelType w:val="multilevel"/>
    <w:tmpl w:val="0000001D"/>
    <w:name w:val="WW8Num29"/>
    <w:lvl w:ilvl="0">
      <w:start w:val="1"/>
      <w:numFmt w:val="decimal"/>
      <w:lvlText w:val="%1."/>
      <w:lvlJc w:val="left"/>
      <w:pPr>
        <w:tabs>
          <w:tab w:val="num" w:pos="284"/>
        </w:tabs>
        <w:ind w:left="284" w:hanging="284"/>
      </w:pPr>
      <w:rPr>
        <w:rFonts w:ascii="Georgia" w:hAnsi="Georgia" w:cs="Georgia" w:hint="default"/>
        <w:sz w:val="20"/>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singleLevel"/>
    <w:tmpl w:val="0000001E"/>
    <w:name w:val="WW8Num30"/>
    <w:lvl w:ilvl="0">
      <w:start w:val="1"/>
      <w:numFmt w:val="bullet"/>
      <w:lvlText w:val=""/>
      <w:lvlJc w:val="left"/>
      <w:pPr>
        <w:tabs>
          <w:tab w:val="num" w:pos="2551"/>
        </w:tabs>
        <w:ind w:left="2551" w:hanging="567"/>
      </w:pPr>
      <w:rPr>
        <w:rFonts w:ascii="Symbol" w:hAnsi="Symbol" w:cs="Symbol" w:hint="default"/>
      </w:rPr>
    </w:lvl>
  </w:abstractNum>
  <w:abstractNum w:abstractNumId="30">
    <w:nsid w:val="0000001F"/>
    <w:multiLevelType w:val="singleLevel"/>
    <w:tmpl w:val="0000001F"/>
    <w:name w:val="WW8Num31"/>
    <w:lvl w:ilvl="0">
      <w:start w:val="1"/>
      <w:numFmt w:val="bullet"/>
      <w:lvlText w:val=""/>
      <w:lvlJc w:val="left"/>
      <w:pPr>
        <w:tabs>
          <w:tab w:val="num" w:pos="1984"/>
        </w:tabs>
        <w:ind w:left="1984" w:hanging="567"/>
      </w:pPr>
      <w:rPr>
        <w:rFonts w:ascii="Symbol" w:hAnsi="Symbol" w:cs="Symbol" w:hint="default"/>
      </w:rPr>
    </w:lvl>
  </w:abstractNum>
  <w:abstractNum w:abstractNumId="31">
    <w:nsid w:val="00000020"/>
    <w:multiLevelType w:val="singleLevel"/>
    <w:tmpl w:val="00000020"/>
    <w:name w:val="WW8Num32"/>
    <w:lvl w:ilvl="0">
      <w:start w:val="1"/>
      <w:numFmt w:val="decimal"/>
      <w:lvlText w:val="Q%1:"/>
      <w:lvlJc w:val="left"/>
      <w:pPr>
        <w:tabs>
          <w:tab w:val="num" w:pos="0"/>
        </w:tabs>
        <w:ind w:left="360" w:hanging="360"/>
      </w:pPr>
      <w:rPr>
        <w:rFonts w:hint="default"/>
        <w:b/>
        <w:i w:val="0"/>
        <w:color w:val="auto"/>
        <w:sz w:val="20"/>
        <w:szCs w:val="20"/>
      </w:rPr>
    </w:lvl>
  </w:abstractNum>
  <w:abstractNum w:abstractNumId="32">
    <w:nsid w:val="00000021"/>
    <w:multiLevelType w:val="singleLevel"/>
    <w:tmpl w:val="00000021"/>
    <w:name w:val="WW8Num33"/>
    <w:lvl w:ilvl="0">
      <w:start w:val="1"/>
      <w:numFmt w:val="bullet"/>
      <w:lvlText w:val="–"/>
      <w:lvlJc w:val="left"/>
      <w:pPr>
        <w:tabs>
          <w:tab w:val="num" w:pos="1417"/>
        </w:tabs>
        <w:ind w:left="1417" w:hanging="567"/>
      </w:pPr>
      <w:rPr>
        <w:rFonts w:ascii="Liberation Serif" w:hAnsi="Liberation Serif" w:cs="Liberation Serif"/>
      </w:rPr>
    </w:lvl>
  </w:abstractNum>
  <w:abstractNum w:abstractNumId="33">
    <w:nsid w:val="00000022"/>
    <w:multiLevelType w:val="multilevel"/>
    <w:tmpl w:val="00000022"/>
    <w:name w:val="WW8Num34"/>
    <w:lvl w:ilvl="0">
      <w:start w:val="2"/>
      <w:numFmt w:val="decimal"/>
      <w:lvlText w:val="%1."/>
      <w:lvlJc w:val="left"/>
      <w:pPr>
        <w:tabs>
          <w:tab w:val="num" w:pos="567"/>
        </w:tabs>
        <w:ind w:left="0" w:firstLine="0"/>
      </w:pPr>
      <w:rPr>
        <w:rFonts w:ascii="Arial" w:hAnsi="Arial" w:cs="Times New Roman" w:hint="default"/>
        <w:b/>
        <w:i w:val="0"/>
        <w:sz w:val="32"/>
      </w:rPr>
    </w:lvl>
    <w:lvl w:ilvl="1">
      <w:start w:val="1"/>
      <w:numFmt w:val="none"/>
      <w:suff w:val="nothing"/>
      <w:lvlText w:val=""/>
      <w:lvlJc w:val="left"/>
      <w:pPr>
        <w:tabs>
          <w:tab w:val="num" w:pos="0"/>
        </w:tabs>
        <w:ind w:left="0" w:firstLine="0"/>
      </w:pPr>
    </w:lvl>
    <w:lvl w:ilvl="2">
      <w:start w:val="1"/>
      <w:numFmt w:val="decimal"/>
      <w:lvlText w:val="%3.."/>
      <w:lvlJc w:val="left"/>
      <w:pPr>
        <w:tabs>
          <w:tab w:val="num" w:pos="567"/>
        </w:tabs>
        <w:ind w:left="0" w:firstLine="0"/>
      </w:pPr>
      <w:rPr>
        <w:rFonts w:ascii="Arial" w:hAnsi="Arial" w:cs="Times New Roman" w:hint="default"/>
        <w:b/>
        <w:i w:val="0"/>
        <w:sz w:val="2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ascii="Arial" w:hAnsi="Arial" w:cs="Times New Roman" w:hint="default"/>
        <w:sz w:val="22"/>
      </w:rPr>
    </w:lvl>
    <w:lvl w:ilvl="6">
      <w:start w:val="1"/>
      <w:numFmt w:val="decimal"/>
      <w:lvlText w:val="%7."/>
      <w:lvlJc w:val="left"/>
      <w:pPr>
        <w:tabs>
          <w:tab w:val="num" w:pos="0"/>
        </w:tabs>
        <w:ind w:left="425" w:hanging="425"/>
      </w:pPr>
      <w:rPr>
        <w:rFonts w:ascii="Arial" w:hAnsi="Arial" w:cs="Times New Roman" w:hint="default"/>
        <w:sz w:val="22"/>
      </w:rPr>
    </w:lvl>
    <w:lvl w:ilvl="7">
      <w:start w:val="1"/>
      <w:numFmt w:val="lowerRoman"/>
      <w:lvlText w:val="%8."/>
      <w:lvlJc w:val="left"/>
      <w:pPr>
        <w:tabs>
          <w:tab w:val="num" w:pos="0"/>
        </w:tabs>
        <w:ind w:left="851" w:hanging="426"/>
      </w:pPr>
      <w:rPr>
        <w:rFonts w:ascii="Arial" w:hAnsi="Arial" w:cs="Times New Roman" w:hint="default"/>
        <w:sz w:val="22"/>
      </w:rPr>
    </w:lvl>
    <w:lvl w:ilvl="8">
      <w:start w:val="1"/>
      <w:numFmt w:val="lowerLetter"/>
      <w:lvlText w:val="%9."/>
      <w:lvlJc w:val="left"/>
      <w:pPr>
        <w:tabs>
          <w:tab w:val="num" w:pos="0"/>
        </w:tabs>
        <w:ind w:left="1276" w:hanging="425"/>
      </w:pPr>
      <w:rPr>
        <w:rFonts w:ascii="Arial" w:hAnsi="Arial" w:cs="Times New Roman" w:hint="default"/>
        <w:sz w:val="22"/>
      </w:rPr>
    </w:lvl>
  </w:abstractNum>
  <w:abstractNum w:abstractNumId="34">
    <w:nsid w:val="00000023"/>
    <w:multiLevelType w:val="singleLevel"/>
    <w:tmpl w:val="00000023"/>
    <w:name w:val="WW8Num35"/>
    <w:lvl w:ilvl="0">
      <w:start w:val="1"/>
      <w:numFmt w:val="decimal"/>
      <w:lvlText w:val="(%1)"/>
      <w:lvlJc w:val="left"/>
      <w:pPr>
        <w:tabs>
          <w:tab w:val="num" w:pos="0"/>
        </w:tabs>
        <w:ind w:left="720" w:hanging="360"/>
      </w:pPr>
      <w:rPr>
        <w:rFonts w:hint="default"/>
      </w:rPr>
    </w:lvl>
  </w:abstractNum>
  <w:abstractNum w:abstractNumId="35">
    <w:nsid w:val="00000024"/>
    <w:multiLevelType w:val="multilevel"/>
    <w:tmpl w:val="00000024"/>
    <w:name w:val="WW8Num36"/>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00000025"/>
    <w:multiLevelType w:val="singleLevel"/>
    <w:tmpl w:val="00000025"/>
    <w:name w:val="WW8Num37"/>
    <w:lvl w:ilvl="0">
      <w:start w:val="1"/>
      <w:numFmt w:val="decimal"/>
      <w:lvlText w:val="%1."/>
      <w:lvlJc w:val="left"/>
      <w:pPr>
        <w:tabs>
          <w:tab w:val="num" w:pos="0"/>
        </w:tabs>
        <w:ind w:left="1776" w:hanging="360"/>
      </w:pPr>
    </w:lvl>
  </w:abstractNum>
  <w:abstractNum w:abstractNumId="37">
    <w:nsid w:val="00000026"/>
    <w:multiLevelType w:val="multilevel"/>
    <w:tmpl w:val="00000026"/>
    <w:name w:val="WW8Num38"/>
    <w:lvl w:ilvl="0">
      <w:start w:val="1"/>
      <w:numFmt w:val="decimal"/>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38">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color w:val="FF33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33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33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40"/>
    <w:rsid w:val="00707435"/>
    <w:rsid w:val="00C9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Arial" w:hAnsi="Arial" w:cs="Arial"/>
      <w:szCs w:val="24"/>
      <w:lang w:val="en-GB" w:eastAsia="zh-CN"/>
    </w:rPr>
  </w:style>
  <w:style w:type="paragraph" w:styleId="Ttulo1">
    <w:name w:val="heading 1"/>
    <w:basedOn w:val="Normal"/>
    <w:next w:val="Normal"/>
    <w:qFormat/>
    <w:pPr>
      <w:keepNext/>
      <w:numPr>
        <w:numId w:val="27"/>
      </w:numPr>
      <w:spacing w:before="240" w:after="60"/>
      <w:outlineLvl w:val="0"/>
    </w:pPr>
    <w:rPr>
      <w:b/>
      <w:bCs/>
      <w:kern w:val="1"/>
      <w:sz w:val="24"/>
      <w:szCs w:val="32"/>
    </w:rPr>
  </w:style>
  <w:style w:type="paragraph" w:styleId="Ttulo2">
    <w:name w:val="heading 2"/>
    <w:basedOn w:val="Normal"/>
    <w:next w:val="Normal"/>
    <w:qFormat/>
    <w:pPr>
      <w:keepNext/>
      <w:keepLines/>
      <w:spacing w:before="200" w:after="120"/>
      <w:outlineLvl w:val="1"/>
    </w:pPr>
    <w:rPr>
      <w:b/>
      <w:bCs/>
      <w:szCs w:val="26"/>
    </w:rPr>
  </w:style>
  <w:style w:type="paragraph" w:styleId="Ttulo3">
    <w:name w:val="heading 3"/>
    <w:basedOn w:val="Normal"/>
    <w:next w:val="Normal"/>
    <w:qFormat/>
    <w:pPr>
      <w:keepNext/>
      <w:keepLines/>
      <w:spacing w:before="200"/>
      <w:outlineLvl w:val="2"/>
    </w:pPr>
    <w:rPr>
      <w:rFonts w:ascii="Cambria" w:hAnsi="Cambria" w:cs="Cambria"/>
      <w:b/>
      <w:bCs/>
      <w:color w:val="4F81BD"/>
    </w:rPr>
  </w:style>
  <w:style w:type="paragraph" w:styleId="Ttulo4">
    <w:name w:val="heading 4"/>
    <w:basedOn w:val="Normal"/>
    <w:next w:val="Normal"/>
    <w:qFormat/>
    <w:pPr>
      <w:keepNext/>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qFormat/>
    <w:pPr>
      <w:keepNext/>
      <w:keepLines/>
      <w:numPr>
        <w:numId w:val="32"/>
      </w:numPr>
      <w:spacing w:before="200"/>
      <w:jc w:val="both"/>
      <w:outlineLvl w:val="4"/>
    </w:pPr>
    <w:rPr>
      <w:b/>
    </w:rPr>
  </w:style>
  <w:style w:type="paragraph" w:styleId="Ttulo6">
    <w:name w:val="heading 6"/>
    <w:basedOn w:val="Normal"/>
    <w:next w:val="Normal"/>
    <w:qFormat/>
    <w:pPr>
      <w:numPr>
        <w:numId w:val="25"/>
      </w:numPr>
      <w:spacing w:before="240" w:after="60"/>
      <w:outlineLvl w:val="5"/>
    </w:pPr>
    <w:rPr>
      <w:rFonts w:ascii="Times New Roman" w:hAnsi="Times New Roman" w:cs="Times New Roman"/>
      <w:b/>
      <w:bCs/>
      <w:szCs w:val="22"/>
    </w:rPr>
  </w:style>
  <w:style w:type="paragraph" w:styleId="Ttulo7">
    <w:name w:val="heading 7"/>
    <w:basedOn w:val="Normal"/>
    <w:next w:val="Normal"/>
    <w:qFormat/>
    <w:pPr>
      <w:spacing w:before="240" w:after="60"/>
      <w:ind w:left="1296" w:hanging="1296"/>
      <w:outlineLvl w:val="6"/>
    </w:pPr>
    <w:rPr>
      <w:rFonts w:ascii="Times New Roman" w:hAnsi="Times New Roman" w:cs="Times New Roman"/>
    </w:rPr>
  </w:style>
  <w:style w:type="paragraph" w:styleId="Ttulo8">
    <w:name w:val="heading 8"/>
    <w:basedOn w:val="Normal"/>
    <w:next w:val="Normal"/>
    <w:qFormat/>
    <w:pPr>
      <w:numPr>
        <w:numId w:val="25"/>
      </w:numPr>
      <w:spacing w:before="240" w:after="60"/>
      <w:outlineLvl w:val="7"/>
    </w:pPr>
    <w:rPr>
      <w:rFonts w:ascii="Times New Roman" w:hAnsi="Times New Roman" w:cs="Times New Roman"/>
      <w:i/>
      <w:iCs/>
    </w:rPr>
  </w:style>
  <w:style w:type="paragraph" w:styleId="Ttulo9">
    <w:name w:val="heading 9"/>
    <w:basedOn w:val="Normal"/>
    <w:next w:val="Normal"/>
    <w:qFormat/>
    <w:pPr>
      <w:spacing w:before="240" w:after="60"/>
      <w:ind w:left="1584" w:hanging="1584"/>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2z0">
    <w:name w:val="WW8Num2z0"/>
    <w:rPr>
      <w:rFonts w:cs="Times New Roman" w:hint="default"/>
      <w:b w:val="0"/>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5z1">
    <w:name w:val="WW8Num5z1"/>
    <w:rPr>
      <w:i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lang w:val="en-GB"/>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b w:val="0"/>
    </w:rPr>
  </w:style>
  <w:style w:type="character" w:customStyle="1" w:styleId="WW8Num11z0">
    <w:name w:val="WW8Num11z0"/>
    <w:rPr>
      <w:rFonts w:ascii="Symbol" w:hAnsi="Symbol" w:cs="Symbol" w:hint="default"/>
    </w:rPr>
  </w:style>
  <w:style w:type="character" w:customStyle="1" w:styleId="WW8Num12z0">
    <w:name w:val="WW8Num12z0"/>
    <w:rPr>
      <w:rFonts w:cs="Times New Roman"/>
      <w:i w:val="0"/>
    </w:rPr>
  </w:style>
  <w:style w:type="character" w:customStyle="1" w:styleId="WW8Num12z1">
    <w:name w:val="WW8Num12z1"/>
    <w:rPr>
      <w:rFonts w:cs="Times New Roman"/>
    </w:rPr>
  </w:style>
  <w:style w:type="character" w:customStyle="1" w:styleId="WW8Num13z0">
    <w:name w:val="WW8Num13z0"/>
    <w:rPr>
      <w:rFonts w:ascii="Georgia" w:hAnsi="Georgia" w:cs="Georgia" w:hint="default"/>
      <w:color w:val="000000"/>
    </w:rPr>
  </w:style>
  <w:style w:type="character" w:customStyle="1" w:styleId="WW8Num14z0">
    <w:name w:val="WW8Num14z0"/>
    <w:rPr>
      <w:rFonts w:hint="default"/>
      <w:b/>
    </w:rPr>
  </w:style>
  <w:style w:type="character" w:customStyle="1" w:styleId="WW8Num15z0">
    <w:name w:val="WW8Num15z0"/>
  </w:style>
  <w:style w:type="character" w:customStyle="1" w:styleId="WW8Num16z0">
    <w:name w:val="WW8Num16z0"/>
    <w:rPr>
      <w:rFonts w:ascii="Liberation Serif" w:hAnsi="Liberation Serif" w:cs="Liberation Serif"/>
    </w:rPr>
  </w:style>
  <w:style w:type="character" w:customStyle="1" w:styleId="WW8Num17z0">
    <w:name w:val="WW8Num17z0"/>
    <w:rPr>
      <w:rFonts w:ascii="Georgia" w:hAnsi="Georgia" w:cs="Georgia" w:hint="default"/>
      <w:b/>
      <w:i w:val="0"/>
      <w:sz w:val="20"/>
    </w:rPr>
  </w:style>
  <w:style w:type="character" w:customStyle="1" w:styleId="WW8Num18z0">
    <w:name w:val="WW8Num18z0"/>
    <w:rPr>
      <w:rFonts w:ascii="Liberation Serif" w:hAnsi="Liberation Serif" w:cs="Liberation Serif"/>
    </w:rPr>
  </w:style>
  <w:style w:type="character" w:customStyle="1" w:styleId="WW8Num19z0">
    <w:name w:val="WW8Num19z0"/>
    <w:rPr>
      <w:rFonts w:ascii="Georgia" w:hAnsi="Georgia" w:cs="Georgia" w:hint="default"/>
      <w:b w:val="0"/>
      <w:sz w:val="20"/>
      <w:lang w:val="en-GB"/>
    </w:rPr>
  </w:style>
  <w:style w:type="character" w:customStyle="1" w:styleId="WW8Num19z1">
    <w:name w:val="WW8Num19z1"/>
    <w:rPr>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9z2">
    <w:name w:val="WW8Num19z2"/>
    <w:rPr>
      <w:rFonts w:hint="default"/>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1z0">
    <w:name w:val="WW8Num21z0"/>
    <w:rPr>
      <w:bCs w:val="0"/>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2z0">
    <w:name w:val="WW8Num22z0"/>
    <w:rPr>
      <w:rFonts w:hint="default"/>
      <w:b/>
      <w:i/>
      <w:szCs w:val="22"/>
    </w:rPr>
  </w:style>
  <w:style w:type="character" w:customStyle="1" w:styleId="WW8Num23z0">
    <w:name w:val="WW8Num23z0"/>
    <w:rPr>
      <w:rFonts w:ascii="Georgia" w:hAnsi="Georgia" w:cs="Georgia" w:hint="default"/>
      <w:b w:val="0"/>
      <w:i w:val="0"/>
      <w:sz w:val="20"/>
      <w:lang w:val="en-GB"/>
    </w:rPr>
  </w:style>
  <w:style w:type="character" w:customStyle="1" w:styleId="WW8Num23z1">
    <w:name w:val="WW8Num23z1"/>
    <w:rPr>
      <w:rFonts w:hint="default"/>
      <w:b w:val="0"/>
      <w:lang w:val="en-GB"/>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rPr>
      <w:rFonts w:ascii="Georgia" w:hAnsi="Georgia" w:cs="Times New Roman" w:hint="default"/>
    </w:rPr>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ascii="Georgia" w:hAnsi="Georgia" w:cs="Georgia" w:hint="default"/>
      <w:b/>
      <w:i w:val="0"/>
      <w:sz w:val="20"/>
    </w:rPr>
  </w:style>
  <w:style w:type="character" w:customStyle="1" w:styleId="WW8Num25z1">
    <w:name w:val="WW8Num25z1"/>
    <w:rPr>
      <w:rFonts w:ascii="Georgia" w:hAnsi="Georgia" w:cs="Georgia" w:hint="default"/>
      <w:b w:val="0"/>
      <w:i w:val="0"/>
      <w:sz w:val="20"/>
    </w:rPr>
  </w:style>
  <w:style w:type="character" w:customStyle="1" w:styleId="WW8Num25z2">
    <w:name w:val="WW8Num25z2"/>
    <w:rPr>
      <w:rFonts w:ascii="Georgia" w:hAnsi="Georgia" w:cs="Georgia" w:hint="default"/>
      <w:sz w:val="20"/>
    </w:rPr>
  </w:style>
  <w:style w:type="character" w:customStyle="1" w:styleId="WW8Num25z3">
    <w:name w:val="WW8Num25z3"/>
    <w:rPr>
      <w:rFonts w:hint="default"/>
    </w:rPr>
  </w:style>
  <w:style w:type="character" w:customStyle="1" w:styleId="WW8Num26z0">
    <w:name w:val="WW8Num26z0"/>
    <w:rPr>
      <w:rFonts w:ascii="Symbol" w:hAnsi="Symbol" w:cs="Symbol" w:hint="default"/>
    </w:rPr>
  </w:style>
  <w:style w:type="character" w:customStyle="1" w:styleId="WW8Num27z0">
    <w:name w:val="WW8Num27z0"/>
    <w:rPr>
      <w:rFonts w:hint="default"/>
    </w:rPr>
  </w:style>
  <w:style w:type="character" w:customStyle="1" w:styleId="WW8Num28z0">
    <w:name w:val="WW8Num28z0"/>
    <w:rPr>
      <w:rFonts w:ascii="Liberation Serif" w:hAnsi="Liberation Serif" w:cs="Liberation Serif"/>
    </w:rPr>
  </w:style>
  <w:style w:type="character" w:customStyle="1" w:styleId="WW8Num29z0">
    <w:name w:val="WW8Num29z0"/>
    <w:rPr>
      <w:rFonts w:ascii="Georgia" w:hAnsi="Georgia" w:cs="Georgia" w:hint="default"/>
      <w:sz w:val="20"/>
    </w:rPr>
  </w:style>
  <w:style w:type="character" w:customStyle="1" w:styleId="WW8Num29z1">
    <w:name w:val="WW8Num29z1"/>
    <w:rPr>
      <w:rFonts w:hint="default"/>
      <w:color w:val="auto"/>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1z0">
    <w:name w:val="WW8Num31z0"/>
    <w:rPr>
      <w:rFonts w:ascii="Symbol" w:hAnsi="Symbol" w:cs="Symbol" w:hint="default"/>
    </w:rPr>
  </w:style>
  <w:style w:type="character" w:customStyle="1" w:styleId="WW8Num32z0">
    <w:name w:val="WW8Num32z0"/>
    <w:rPr>
      <w:rFonts w:hint="default"/>
      <w:b/>
      <w:i w:val="0"/>
      <w:color w:val="auto"/>
      <w:sz w:val="20"/>
      <w:szCs w:val="20"/>
    </w:rPr>
  </w:style>
  <w:style w:type="character" w:customStyle="1" w:styleId="WW8Num33z0">
    <w:name w:val="WW8Num33z0"/>
    <w:rPr>
      <w:rFonts w:ascii="Liberation Serif" w:hAnsi="Liberation Serif" w:cs="Liberation Serif"/>
    </w:rPr>
  </w:style>
  <w:style w:type="character" w:customStyle="1" w:styleId="WW8Num34z0">
    <w:name w:val="WW8Num34z0"/>
    <w:rPr>
      <w:rFonts w:ascii="Arial" w:hAnsi="Arial" w:cs="Times New Roman" w:hint="default"/>
      <w:b/>
      <w:i w:val="0"/>
      <w:sz w:val="32"/>
    </w:rPr>
  </w:style>
  <w:style w:type="character" w:customStyle="1" w:styleId="WW8Num34z1">
    <w:name w:val="WW8Num34z1"/>
  </w:style>
  <w:style w:type="character" w:customStyle="1" w:styleId="WW8Num34z2">
    <w:name w:val="WW8Num34z2"/>
    <w:rPr>
      <w:rFonts w:ascii="Arial" w:hAnsi="Arial" w:cs="Times New Roman" w:hint="default"/>
      <w:b/>
      <w:i w:val="0"/>
      <w:sz w:val="28"/>
    </w:rPr>
  </w:style>
  <w:style w:type="character" w:customStyle="1" w:styleId="WW8Num34z3">
    <w:name w:val="WW8Num34z3"/>
  </w:style>
  <w:style w:type="character" w:customStyle="1" w:styleId="WW8Num34z4">
    <w:name w:val="WW8Num34z4"/>
  </w:style>
  <w:style w:type="character" w:customStyle="1" w:styleId="WW8Num34z5">
    <w:name w:val="WW8Num34z5"/>
    <w:rPr>
      <w:rFonts w:ascii="Arial" w:hAnsi="Arial" w:cs="Times New Roman" w:hint="default"/>
      <w:sz w:val="22"/>
    </w:rPr>
  </w:style>
  <w:style w:type="character" w:customStyle="1" w:styleId="WW8Num35z0">
    <w:name w:val="WW8Num35z0"/>
    <w:rPr>
      <w:rFonts w:hint="default"/>
    </w:rPr>
  </w:style>
  <w:style w:type="character" w:customStyle="1" w:styleId="WW8Num36z0">
    <w:name w:val="WW8Num36z0"/>
    <w:rPr>
      <w:rFonts w:cs="Times New Roman"/>
    </w:rPr>
  </w:style>
  <w:style w:type="character" w:customStyle="1" w:styleId="WW8Num37z0">
    <w:name w:val="WW8Num37z0"/>
  </w:style>
  <w:style w:type="character" w:customStyle="1" w:styleId="WW8Num38z0">
    <w:name w:val="WW8Num38z0"/>
    <w:rPr>
      <w:rFonts w:cs="Times New Roman"/>
    </w:rPr>
  </w:style>
  <w:style w:type="character" w:customStyle="1" w:styleId="WW8Num39z0">
    <w:name w:val="WW8Num39z0"/>
    <w:rPr>
      <w:rFonts w:ascii="Symbol" w:hAnsi="Symbol" w:cs="OpenSymbol"/>
      <w:color w:val="FF3300"/>
    </w:rPr>
  </w:style>
  <w:style w:type="character" w:customStyle="1" w:styleId="WW8Num39z1">
    <w:name w:val="WW8Num39z1"/>
    <w:rPr>
      <w:rFonts w:ascii="OpenSymbol" w:hAnsi="OpenSymbol" w:cs="OpenSymbol"/>
    </w:rPr>
  </w:style>
  <w:style w:type="character" w:customStyle="1" w:styleId="WW8Num1z1">
    <w:name w:val="WW8Num1z1"/>
    <w:rPr>
      <w:rFonts w:cs="Times New Roman"/>
      <w:b w:val="0"/>
    </w:rPr>
  </w:style>
  <w:style w:type="character" w:customStyle="1" w:styleId="WW8Num1z2">
    <w:name w:val="WW8Num1z2"/>
    <w:rPr>
      <w:rFonts w:cs="Times New Roman"/>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i w:val="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rPr>
      <w:rFonts w:cs="Times New Roman"/>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2">
    <w:name w:val="WW8Num24z2"/>
    <w:rPr>
      <w:rFonts w:ascii="Georgia" w:eastAsia="Times New Roman" w:hAnsi="Georgia" w:cs="Times New Roman" w:hint="default"/>
    </w:rPr>
  </w:style>
  <w:style w:type="character" w:customStyle="1" w:styleId="WW8Num24z3">
    <w:name w:val="WW8Num24z3"/>
    <w:rPr>
      <w:rFonts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7">
    <w:name w:val="WW8Num34z7"/>
    <w:rPr>
      <w:rFonts w:ascii="Symbol" w:hAnsi="Symbol" w:cs="Symbol" w:hint="default"/>
    </w:rPr>
  </w:style>
  <w:style w:type="character" w:customStyle="1" w:styleId="WW8Num35z1">
    <w:name w:val="WW8Num35z1"/>
  </w:style>
  <w:style w:type="character" w:customStyle="1" w:styleId="WW8Num35z2">
    <w:name w:val="WW8Num35z2"/>
    <w:rPr>
      <w:rFonts w:ascii="Arial" w:hAnsi="Arial" w:cs="Times New Roman" w:hint="default"/>
      <w:b/>
      <w:i w:val="0"/>
      <w:sz w:val="28"/>
    </w:rPr>
  </w:style>
  <w:style w:type="character" w:customStyle="1" w:styleId="WW8Num35z3">
    <w:name w:val="WW8Num35z3"/>
  </w:style>
  <w:style w:type="character" w:customStyle="1" w:styleId="WW8Num35z4">
    <w:name w:val="WW8Num35z4"/>
  </w:style>
  <w:style w:type="character" w:customStyle="1" w:styleId="WW8Num35z5">
    <w:name w:val="WW8Num35z5"/>
    <w:rPr>
      <w:rFonts w:ascii="Arial" w:hAnsi="Arial" w:cs="Times New Roman" w:hint="default"/>
      <w:sz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FootnoteCharacters">
    <w:name w:val="Footnote Characters"/>
    <w:rPr>
      <w:vertAlign w:val="superscript"/>
    </w:rPr>
  </w:style>
  <w:style w:type="character" w:customStyle="1" w:styleId="06InfoTitleZchn">
    <w:name w:val="06_Info_Title Zchn"/>
    <w:rPr>
      <w:rFonts w:ascii="Georgia" w:hAnsi="Georgia" w:cs="Georgia"/>
      <w:b/>
      <w:sz w:val="24"/>
      <w:szCs w:val="24"/>
      <w:lang w:val="en-GB" w:bidi="ar-SA"/>
    </w:rPr>
  </w:style>
  <w:style w:type="character" w:customStyle="1" w:styleId="06aInfoTitleZchn">
    <w:name w:val="06a_Info_Title Zchn"/>
    <w:rPr>
      <w:rFonts w:ascii="Georgia" w:hAnsi="Georgia" w:cs="Georgia"/>
      <w:b/>
      <w:sz w:val="16"/>
      <w:szCs w:val="24"/>
      <w:lang w:val="en-GB" w:bidi="ar-SA"/>
    </w:rPr>
  </w:style>
  <w:style w:type="character" w:customStyle="1" w:styleId="Refdecomentrio1">
    <w:name w:val="Ref. de comentário1"/>
    <w:rPr>
      <w:sz w:val="16"/>
      <w:szCs w:val="16"/>
    </w:rPr>
  </w:style>
  <w:style w:type="character" w:customStyle="1" w:styleId="TextodecomentrioChar">
    <w:name w:val="Texto de comentário Char"/>
    <w:rPr>
      <w:rFonts w:ascii="Georgia" w:hAnsi="Georgia" w:cs="Georgia"/>
    </w:rPr>
  </w:style>
  <w:style w:type="character" w:customStyle="1" w:styleId="AssuntodocomentrioChar">
    <w:name w:val="Assunto do comentário Char"/>
    <w:rPr>
      <w:rFonts w:ascii="Georgia" w:hAnsi="Georgia" w:cs="Georgia"/>
      <w:b/>
      <w:bCs/>
    </w:rPr>
  </w:style>
  <w:style w:type="character" w:customStyle="1" w:styleId="TextodebaloChar">
    <w:name w:val="Texto de balão Char"/>
    <w:rPr>
      <w:rFonts w:ascii="Tahoma" w:hAnsi="Tahoma" w:cs="Tahoma"/>
      <w:sz w:val="16"/>
      <w:szCs w:val="16"/>
    </w:rPr>
  </w:style>
  <w:style w:type="character" w:customStyle="1" w:styleId="04aNumerationChar">
    <w:name w:val="04a_Numeration Char"/>
    <w:rPr>
      <w:rFonts w:ascii="Georgia" w:hAnsi="Georgia" w:cs="Georgia"/>
      <w:szCs w:val="24"/>
      <w:lang w:val="fr-FR"/>
    </w:rPr>
  </w:style>
  <w:style w:type="character" w:customStyle="1" w:styleId="TextodenotaderodapChar">
    <w:name w:val="Texto de nota de rodapé Char"/>
    <w:rPr>
      <w:rFonts w:ascii="Georgia" w:hAnsi="Georgia" w:cs="Georgia"/>
      <w:sz w:val="16"/>
    </w:rPr>
  </w:style>
  <w:style w:type="character" w:customStyle="1" w:styleId="DPparaChar">
    <w:name w:val="DP para Char"/>
    <w:rPr>
      <w:rFonts w:ascii="Georgia" w:hAnsi="Georgia" w:cs="Georgia"/>
      <w:lang w:val="fr-FR"/>
    </w:rPr>
  </w:style>
  <w:style w:type="character" w:customStyle="1" w:styleId="CommentTextChar1">
    <w:name w:val="Comment Text Char1"/>
    <w:rPr>
      <w:rFonts w:ascii="Georgia" w:hAnsi="Georgia" w:cs="Georgia"/>
    </w:rPr>
  </w:style>
  <w:style w:type="character" w:customStyle="1" w:styleId="FootnoteTextChar1">
    <w:name w:val="Footnote Text Char1"/>
    <w:rPr>
      <w:rFonts w:ascii="Georgia" w:hAnsi="Georgia" w:cs="Georgia"/>
      <w:sz w:val="16"/>
    </w:rPr>
  </w:style>
  <w:style w:type="character" w:customStyle="1" w:styleId="hps">
    <w:name w:val="hps"/>
    <w:basedOn w:val="Fontepargpadro1"/>
  </w:style>
  <w:style w:type="character" w:customStyle="1" w:styleId="ManualNumPar1Char">
    <w:name w:val="Manual NumPar 1 Char"/>
    <w:rPr>
      <w:sz w:val="24"/>
      <w:szCs w:val="24"/>
    </w:rPr>
  </w:style>
  <w:style w:type="character" w:customStyle="1" w:styleId="Ttulo1Char">
    <w:name w:val="Título 1 Char"/>
    <w:rPr>
      <w:rFonts w:ascii="Georgia" w:hAnsi="Georgia" w:cs="Arial"/>
      <w:b/>
      <w:bCs/>
      <w:kern w:val="1"/>
      <w:sz w:val="24"/>
      <w:szCs w:val="32"/>
    </w:rPr>
  </w:style>
  <w:style w:type="character" w:customStyle="1" w:styleId="Heading2Char">
    <w:name w:val="Heading 2 Char"/>
    <w:rPr>
      <w:rFonts w:ascii="Georgia" w:hAnsi="Georgia" w:cs="Arial"/>
      <w:bCs/>
      <w:i/>
      <w:kern w:val="1"/>
      <w:szCs w:val="32"/>
    </w:rPr>
  </w:style>
  <w:style w:type="character" w:styleId="nfase">
    <w:name w:val="Emphasis"/>
    <w:qFormat/>
    <w:rPr>
      <w:i/>
      <w:iCs/>
    </w:rPr>
  </w:style>
  <w:style w:type="character" w:customStyle="1" w:styleId="SprechblasentextZeichen">
    <w:name w:val="Sprechblasentext Zeichen"/>
    <w:rPr>
      <w:rFonts w:ascii="Lucida Grande" w:hAnsi="Lucida Grande" w:cs="Lucida Grande"/>
      <w:sz w:val="18"/>
      <w:szCs w:val="18"/>
    </w:rPr>
  </w:style>
  <w:style w:type="character" w:customStyle="1" w:styleId="DeltaViewInsertion">
    <w:name w:val="DeltaView Insertion"/>
    <w:rPr>
      <w:b/>
      <w:bCs/>
      <w:color w:val="FFFFFF"/>
      <w:spacing w:val="0"/>
      <w:u w:val="single"/>
    </w:rPr>
  </w:style>
  <w:style w:type="character" w:customStyle="1" w:styleId="Heading5Char">
    <w:name w:val="Heading 5 Char"/>
    <w:rPr>
      <w:rFonts w:ascii="Georgia" w:eastAsia="Times New Roman" w:hAnsi="Georgia" w:cs="Times New Roman"/>
      <w:b/>
      <w:szCs w:val="24"/>
    </w:rPr>
  </w:style>
  <w:style w:type="character" w:customStyle="1" w:styleId="Heading5Char1">
    <w:name w:val="Heading 5 Char1"/>
    <w:rPr>
      <w:rFonts w:ascii="Georgia" w:hAnsi="Georgia" w:cs="Georgia"/>
      <w:b/>
      <w:bCs/>
      <w:iCs/>
      <w:szCs w:val="26"/>
    </w:rPr>
  </w:style>
  <w:style w:type="character" w:customStyle="1" w:styleId="MapadoDocumentoChar">
    <w:name w:val="Mapa do Documento Char"/>
    <w:rPr>
      <w:rFonts w:ascii="Tahoma" w:hAnsi="Tahoma" w:cs="Tahoma"/>
      <w:sz w:val="16"/>
      <w:szCs w:val="16"/>
    </w:rPr>
  </w:style>
  <w:style w:type="character" w:customStyle="1" w:styleId="TextosemFormataoChar">
    <w:name w:val="Texto sem Formatação Char"/>
    <w:rPr>
      <w:rFonts w:ascii="Consolas" w:hAnsi="Consolas" w:cs="Consolas"/>
      <w:sz w:val="21"/>
      <w:szCs w:val="21"/>
      <w:lang w:val="de-DE"/>
    </w:rPr>
  </w:style>
  <w:style w:type="character" w:customStyle="1" w:styleId="CorpodetextoChar">
    <w:name w:val="Corpo de texto Char"/>
    <w:rPr>
      <w:sz w:val="24"/>
    </w:rPr>
  </w:style>
  <w:style w:type="character" w:customStyle="1" w:styleId="Heading5Char2">
    <w:name w:val="Heading 5 Char2"/>
    <w:rPr>
      <w:rFonts w:ascii="Georgia" w:eastAsia="Times New Roman" w:hAnsi="Georgia" w:cs="Times New Roman"/>
      <w:b/>
      <w:szCs w:val="24"/>
    </w:rPr>
  </w:style>
  <w:style w:type="character" w:styleId="Forte">
    <w:name w:val="Strong"/>
    <w:qFormat/>
    <w:rPr>
      <w:b/>
      <w:bCs/>
    </w:rPr>
  </w:style>
  <w:style w:type="character" w:customStyle="1" w:styleId="Strong1">
    <w:name w:val="Strong1"/>
    <w:rPr>
      <w:b/>
      <w:bCs/>
    </w:rPr>
  </w:style>
  <w:style w:type="character" w:customStyle="1" w:styleId="Strong2">
    <w:name w:val="Strong2"/>
    <w:rPr>
      <w:b/>
      <w:bCs/>
    </w:rPr>
  </w:style>
  <w:style w:type="character" w:customStyle="1" w:styleId="Heading5Char3">
    <w:name w:val="Heading 5 Char3"/>
    <w:rPr>
      <w:rFonts w:ascii="Georgia" w:eastAsia="Times New Roman" w:hAnsi="Georgia" w:cs="Times New Roman"/>
      <w:b/>
      <w:szCs w:val="24"/>
    </w:rPr>
  </w:style>
  <w:style w:type="character" w:customStyle="1" w:styleId="Heading5Char4">
    <w:name w:val="Heading 5 Char4"/>
    <w:rPr>
      <w:rFonts w:ascii="Georgia" w:eastAsia="Times New Roman" w:hAnsi="Georgia" w:cs="Times New Roman"/>
      <w:b/>
      <w:szCs w:val="24"/>
    </w:rPr>
  </w:style>
  <w:style w:type="character" w:customStyle="1" w:styleId="Heading2Char1">
    <w:name w:val="Heading 2 Char1"/>
    <w:rPr>
      <w:rFonts w:ascii="Georgia" w:eastAsia="Times New Roman" w:hAnsi="Georgia" w:cs="Times New Roman"/>
      <w:b/>
      <w:bCs/>
      <w:sz w:val="22"/>
      <w:szCs w:val="26"/>
    </w:rPr>
  </w:style>
  <w:style w:type="character" w:customStyle="1" w:styleId="Heading3Char">
    <w:name w:val="Heading 3 Char"/>
    <w:rPr>
      <w:rFonts w:ascii="Georgia" w:eastAsia="Times New Roman" w:hAnsi="Georgia" w:cs="Times New Roman"/>
      <w:b/>
      <w:sz w:val="22"/>
      <w:szCs w:val="26"/>
    </w:rPr>
  </w:style>
  <w:style w:type="character" w:customStyle="1" w:styleId="Heading5Char5">
    <w:name w:val="Heading 5 Char5"/>
    <w:rPr>
      <w:rFonts w:ascii="Georgia" w:eastAsia="Times New Roman" w:hAnsi="Georgia" w:cs="Times New Roman"/>
      <w:b/>
      <w:szCs w:val="24"/>
    </w:rPr>
  </w:style>
  <w:style w:type="character" w:customStyle="1" w:styleId="Ttulo2Char">
    <w:name w:val="Título 2 Char"/>
    <w:rPr>
      <w:rFonts w:ascii="Georgia" w:eastAsia="Times New Roman" w:hAnsi="Georgia" w:cs="Times New Roman"/>
      <w:b/>
      <w:bCs/>
      <w:sz w:val="22"/>
      <w:szCs w:val="26"/>
    </w:rPr>
  </w:style>
  <w:style w:type="character" w:customStyle="1" w:styleId="Strong3">
    <w:name w:val="Strong3"/>
    <w:rPr>
      <w:b/>
      <w:bCs/>
    </w:rPr>
  </w:style>
  <w:style w:type="character" w:customStyle="1" w:styleId="Heading5Char6">
    <w:name w:val="Heading 5 Char6"/>
    <w:rPr>
      <w:rFonts w:ascii="Georgia" w:eastAsia="Times New Roman" w:hAnsi="Georgia" w:cs="Times New Roman"/>
      <w:b/>
      <w:szCs w:val="24"/>
    </w:rPr>
  </w:style>
  <w:style w:type="character" w:customStyle="1" w:styleId="Heading4Char">
    <w:name w:val="Heading 4 Char"/>
    <w:rPr>
      <w:rFonts w:ascii="Georgia" w:eastAsia="Times New Roman" w:hAnsi="Georgia" w:cs="Times New Roman"/>
      <w:b/>
      <w:i/>
      <w:szCs w:val="28"/>
    </w:rPr>
  </w:style>
  <w:style w:type="character" w:customStyle="1" w:styleId="Ttulo9Char">
    <w:name w:val="Título 9 Char"/>
    <w:rPr>
      <w:rFonts w:ascii="Arial" w:hAnsi="Arial" w:cs="Arial"/>
      <w:sz w:val="22"/>
      <w:szCs w:val="22"/>
    </w:rPr>
  </w:style>
  <w:style w:type="character" w:customStyle="1" w:styleId="italic1">
    <w:name w:val="italic1"/>
    <w:rPr>
      <w:rFonts w:cs="Times New Roman"/>
      <w:i/>
      <w:iCs/>
    </w:rPr>
  </w:style>
  <w:style w:type="character" w:customStyle="1" w:styleId="5NormalChar">
    <w:name w:val="5 Normal Char"/>
    <w:rPr>
      <w:rFonts w:ascii="Verdana" w:hAnsi="Verdana" w:cs="Verdana"/>
      <w:spacing w:val="-2"/>
      <w:szCs w:val="24"/>
    </w:rPr>
  </w:style>
  <w:style w:type="character" w:customStyle="1" w:styleId="Heading5Char7">
    <w:name w:val="Heading 5 Char7"/>
    <w:rPr>
      <w:rFonts w:ascii="Georgia" w:eastAsia="Times New Roman" w:hAnsi="Georgia" w:cs="Times New Roman"/>
      <w:b/>
      <w:szCs w:val="24"/>
    </w:rPr>
  </w:style>
  <w:style w:type="character" w:customStyle="1" w:styleId="Heading5Char8">
    <w:name w:val="Heading 5 Char8"/>
    <w:rPr>
      <w:rFonts w:ascii="Georgia" w:eastAsia="Times New Roman" w:hAnsi="Georgia" w:cs="Times New Roman"/>
      <w:b/>
      <w:szCs w:val="24"/>
    </w:rPr>
  </w:style>
  <w:style w:type="character" w:customStyle="1" w:styleId="Ttulo7Char">
    <w:name w:val="Título 7 Char"/>
    <w:rPr>
      <w:sz w:val="22"/>
      <w:szCs w:val="24"/>
    </w:rPr>
  </w:style>
  <w:style w:type="character" w:customStyle="1" w:styleId="Ttulo6Char">
    <w:name w:val="Título 6 Char"/>
    <w:rPr>
      <w:b/>
      <w:bCs/>
      <w:szCs w:val="22"/>
    </w:rPr>
  </w:style>
  <w:style w:type="character" w:customStyle="1" w:styleId="Ttulo8Char">
    <w:name w:val="Título 8 Char"/>
    <w:rPr>
      <w:i/>
      <w:iCs/>
      <w:szCs w:val="24"/>
    </w:rPr>
  </w:style>
  <w:style w:type="character" w:styleId="HiperlinkVisitado">
    <w:name w:val="FollowedHyperlink"/>
    <w:rPr>
      <w:color w:val="800080"/>
      <w:u w:val="single"/>
    </w:rPr>
  </w:style>
  <w:style w:type="character" w:customStyle="1" w:styleId="CabealhoChar">
    <w:name w:val="Cabeçalho Char"/>
    <w:rPr>
      <w:rFonts w:ascii="Georgia" w:hAnsi="Georgia" w:cs="Georgia"/>
      <w:sz w:val="22"/>
      <w:szCs w:val="24"/>
    </w:rPr>
  </w:style>
  <w:style w:type="character" w:customStyle="1" w:styleId="RodapChar">
    <w:name w:val="Rodapé Char"/>
    <w:rPr>
      <w:rFonts w:ascii="Georgia" w:hAnsi="Georgia" w:cs="Georgia"/>
      <w:sz w:val="22"/>
      <w:szCs w:val="24"/>
    </w:rPr>
  </w:style>
  <w:style w:type="character" w:customStyle="1" w:styleId="TextodenotadefimChar">
    <w:name w:val="Texto de nota de fim Char"/>
    <w:rPr>
      <w:rFonts w:ascii="Georgia" w:hAnsi="Georgia" w:cs="Georgia"/>
    </w:rPr>
  </w:style>
  <w:style w:type="character" w:customStyle="1" w:styleId="PargrafodaListaChar">
    <w:name w:val="Parágrafo da Lista Char"/>
    <w:rPr>
      <w:rFonts w:ascii="Georgia" w:hAnsi="Georgia" w:cs="Georgia"/>
      <w:sz w:val="22"/>
      <w:szCs w:val="24"/>
    </w:rPr>
  </w:style>
  <w:style w:type="character" w:customStyle="1" w:styleId="DPChar">
    <w:name w:val="DP Char"/>
    <w:rPr>
      <w:rFonts w:ascii="Georgia" w:hAnsi="Georgia" w:cs="Georgia"/>
      <w:b/>
      <w:u w:val="single"/>
    </w:rPr>
  </w:style>
  <w:style w:type="character" w:customStyle="1" w:styleId="EndnoteCharacters">
    <w:name w:val="Endnote Characters"/>
    <w:rPr>
      <w:vertAlign w:val="superscript"/>
    </w:rPr>
  </w:style>
  <w:style w:type="character" w:styleId="TextodoEspaoReservado">
    <w:name w:val="Placeholder Text"/>
    <w:rPr>
      <w:color w:val="808080"/>
    </w:rPr>
  </w:style>
  <w:style w:type="character" w:customStyle="1" w:styleId="apple-converted-space">
    <w:name w:val="apple-converted-space"/>
  </w:style>
  <w:style w:type="character" w:styleId="Nmerodelinha">
    <w:name w:val="line number"/>
    <w:basedOn w:val="Fontepargpadro1"/>
  </w:style>
  <w:style w:type="character" w:customStyle="1" w:styleId="04aNumberingChar">
    <w:name w:val="04a_Numbering Char"/>
    <w:rPr>
      <w:rFonts w:ascii="Georgia" w:hAnsi="Georgia" w:cs="Georgia"/>
      <w:szCs w:val="24"/>
    </w:rPr>
  </w:style>
  <w:style w:type="character" w:customStyle="1" w:styleId="AnwerChar">
    <w:name w:val="Anwer Char"/>
    <w:rPr>
      <w:rFonts w:ascii="Georgia" w:hAnsi="Georgia" w:cs="Georgia"/>
      <w:b/>
      <w:bCs/>
      <w:color w:val="C0504D"/>
      <w:sz w:val="18"/>
      <w:szCs w:val="18"/>
    </w:rPr>
  </w:style>
  <w:style w:type="character" w:customStyle="1" w:styleId="MYNORMALChar">
    <w:name w:val="MYNORMAL Char"/>
    <w:rPr>
      <w:rFonts w:ascii="Georgia" w:hAnsi="Georgia" w:cs="Georgia"/>
      <w:szCs w:val="24"/>
      <w:lang w:val="fr-FR"/>
    </w:rPr>
  </w:style>
  <w:style w:type="character" w:customStyle="1" w:styleId="Heading5Char9">
    <w:name w:val="Heading 5 Char9"/>
    <w:rPr>
      <w:rFonts w:ascii="Georgia" w:eastAsia="Times New Roman" w:hAnsi="Georgia" w:cs="Times New Roman"/>
      <w:b/>
      <w:szCs w:val="24"/>
    </w:rPr>
  </w:style>
  <w:style w:type="character" w:customStyle="1" w:styleId="Heading5Char10">
    <w:name w:val="Heading 5 Char10"/>
    <w:rPr>
      <w:rFonts w:ascii="Georgia" w:eastAsia="Times New Roman" w:hAnsi="Georgia" w:cs="Times New Roman"/>
      <w:b/>
      <w:szCs w:val="24"/>
    </w:rPr>
  </w:style>
  <w:style w:type="character" w:customStyle="1" w:styleId="Heading5Char11">
    <w:name w:val="Heading 5 Char11"/>
    <w:rPr>
      <w:rFonts w:ascii="Georgia" w:eastAsia="Times New Roman" w:hAnsi="Georgia" w:cs="Times New Roman"/>
      <w:b/>
      <w:szCs w:val="24"/>
    </w:rPr>
  </w:style>
  <w:style w:type="character" w:customStyle="1" w:styleId="Heading3Char1">
    <w:name w:val="Heading 3 Char1"/>
    <w:rPr>
      <w:rFonts w:ascii="Georgia" w:eastAsia="Times New Roman" w:hAnsi="Georgia" w:cs="Times New Roman"/>
      <w:b/>
      <w:sz w:val="22"/>
      <w:szCs w:val="26"/>
    </w:rPr>
  </w:style>
  <w:style w:type="character" w:customStyle="1" w:styleId="Heading5Char12">
    <w:name w:val="Heading 5 Char12"/>
    <w:rPr>
      <w:rFonts w:ascii="Georgia" w:eastAsia="Times New Roman" w:hAnsi="Georgia" w:cs="Times New Roman"/>
      <w:b/>
      <w:szCs w:val="24"/>
    </w:rPr>
  </w:style>
  <w:style w:type="character" w:customStyle="1" w:styleId="Heading5Char13">
    <w:name w:val="Heading 5 Char13"/>
    <w:rPr>
      <w:rFonts w:ascii="Georgia" w:eastAsia="Times New Roman" w:hAnsi="Georgia" w:cs="Times New Roman"/>
      <w:b/>
      <w:szCs w:val="24"/>
    </w:rPr>
  </w:style>
  <w:style w:type="character" w:customStyle="1" w:styleId="Strong4">
    <w:name w:val="Strong4"/>
    <w:rPr>
      <w:b/>
      <w:bCs/>
    </w:rPr>
  </w:style>
  <w:style w:type="character" w:customStyle="1" w:styleId="Ttulo5Char">
    <w:name w:val="Título 5 Char"/>
    <w:rPr>
      <w:rFonts w:ascii="Georgia" w:hAnsi="Georgia" w:cs="Georgia"/>
      <w:b/>
      <w:szCs w:val="24"/>
    </w:rPr>
  </w:style>
  <w:style w:type="character" w:customStyle="1" w:styleId="Ttulo3Char">
    <w:name w:val="Título 3 Char"/>
    <w:rPr>
      <w:rFonts w:ascii="Cambria" w:eastAsia="Times New Roman" w:hAnsi="Cambria" w:cs="Times New Roman"/>
      <w:b/>
      <w:bCs/>
      <w:color w:val="4F81BD"/>
      <w:sz w:val="22"/>
      <w:szCs w:val="24"/>
    </w:rPr>
  </w:style>
  <w:style w:type="character" w:customStyle="1" w:styleId="Ttulo4Char">
    <w:name w:val="Título 4 Char"/>
    <w:rPr>
      <w:b/>
      <w:bCs/>
      <w:sz w:val="28"/>
      <w:szCs w:val="28"/>
    </w:rPr>
  </w:style>
  <w:style w:type="character" w:customStyle="1" w:styleId="BalloonTextChar1">
    <w:name w:val="Balloon Text Char1"/>
    <w:rPr>
      <w:rFonts w:ascii="Tahoma" w:hAnsi="Tahoma" w:cs="Tahoma"/>
      <w:sz w:val="16"/>
      <w:szCs w:val="16"/>
      <w:lang w:val="en-GB"/>
    </w:rPr>
  </w:style>
  <w:style w:type="character" w:customStyle="1" w:styleId="31TextobasenotadeprensaCNMVCar">
    <w:name w:val="3.1. Texto base nota de prensa CNMV Car"/>
    <w:rPr>
      <w:rFonts w:ascii="Celeste" w:hAnsi="Celeste" w:cs="Times New Roman"/>
      <w:sz w:val="22"/>
      <w:lang w:val="es-ES" w:bidi="ar-SA"/>
    </w:rPr>
  </w:style>
  <w:style w:type="character" w:customStyle="1" w:styleId="CommentTextChar2">
    <w:name w:val="Comment Text Char2"/>
    <w:rPr>
      <w:rFonts w:ascii="Arial" w:hAnsi="Arial" w:cs="Times New Roman"/>
      <w:lang w:val="en-GB" w:bidi="ar-SA"/>
    </w:rPr>
  </w:style>
  <w:style w:type="character" w:customStyle="1" w:styleId="subparatext">
    <w:name w:val="subparatext"/>
    <w:rPr>
      <w:rFonts w:cs="Times New Roman"/>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character" w:customStyle="1" w:styleId="CommentTextChar3">
    <w:name w:val="Comment Text Char3"/>
    <w:rPr>
      <w:rFonts w:ascii="Arial" w:hAnsi="Arial" w:cs="Times New Roman"/>
      <w:lang w:val="en-GB" w:bidi="ar-SA"/>
    </w:rPr>
  </w:style>
  <w:style w:type="character" w:customStyle="1" w:styleId="PlainTextChar1">
    <w:name w:val="Plain Text Char1"/>
    <w:rPr>
      <w:rFonts w:ascii="Consolas" w:hAnsi="Consolas" w:cs="Consolas"/>
      <w:sz w:val="21"/>
      <w:szCs w:val="21"/>
    </w:rPr>
  </w:style>
  <w:style w:type="character" w:customStyle="1" w:styleId="CharChar1">
    <w:name w:val="Char Char1"/>
    <w:rPr>
      <w:rFonts w:ascii="Arial" w:hAnsi="Arial" w:cs="Arial"/>
      <w:lang w:val="en-GB" w:bidi="ar-SA"/>
    </w:rPr>
  </w:style>
  <w:style w:type="character" w:customStyle="1" w:styleId="CharChar">
    <w:name w:val="Char Char"/>
    <w:rPr>
      <w:rFonts w:ascii="Arial" w:hAnsi="Arial" w:cs="Arial"/>
      <w:lang w:val="en-GB" w:bidi="ar-SA"/>
    </w:rPr>
  </w:style>
  <w:style w:type="character" w:customStyle="1" w:styleId="CharChar2">
    <w:name w:val="Char Char2"/>
    <w:rPr>
      <w:rFonts w:ascii="Arial" w:hAnsi="Arial" w:cs="Arial"/>
      <w:lang w:val="en-GB" w:bidi="ar-SA"/>
    </w:rPr>
  </w:style>
  <w:style w:type="character" w:customStyle="1" w:styleId="CharChar4">
    <w:name w:val="Char Char4"/>
    <w:rPr>
      <w:rFonts w:ascii="Arial" w:hAnsi="Arial" w:cs="Times New Roman"/>
      <w:lang w:val="en-GB" w:bidi="ar-SA"/>
    </w:rPr>
  </w:style>
  <w:style w:type="character" w:customStyle="1" w:styleId="DeltaViewDeletion">
    <w:name w:val="DeltaView Deletion"/>
    <w:rPr>
      <w:b/>
      <w:strike/>
      <w:color w:val="FFFFFF"/>
      <w:spacing w:val="0"/>
    </w:rPr>
  </w:style>
  <w:style w:type="character" w:customStyle="1" w:styleId="TitrearticleChar">
    <w:name w:val="Titre article Char"/>
    <w:rPr>
      <w:i/>
      <w:sz w:val="24"/>
      <w:szCs w:val="24"/>
      <w:lang w:val="x-none"/>
    </w:rPr>
  </w:style>
  <w:style w:type="character" w:customStyle="1" w:styleId="04BodyTextChar">
    <w:name w:val="04_Body Text Char"/>
    <w:rPr>
      <w:rFonts w:ascii="Georgia" w:hAnsi="Georgia" w:cs="Georgia"/>
      <w:szCs w:val="24"/>
    </w:rPr>
  </w:style>
  <w:style w:type="character" w:customStyle="1" w:styleId="04RunningTextChar">
    <w:name w:val="04_Running Text Char"/>
    <w:rPr>
      <w:rFonts w:ascii="Georgia" w:hAnsi="Georgia" w:cs="Georgia"/>
      <w:szCs w:val="24"/>
      <w:lang w:val="x-none"/>
    </w:rPr>
  </w:style>
  <w:style w:type="character" w:customStyle="1" w:styleId="AnnexChar">
    <w:name w:val="Annex Char"/>
    <w:rPr>
      <w:rFonts w:ascii="Georgia" w:hAnsi="Georgia" w:cs="Georgia"/>
      <w:b/>
      <w:color w:val="000000"/>
      <w:szCs w:val="24"/>
      <w:lang w:val="x-none"/>
    </w:rPr>
  </w:style>
  <w:style w:type="character" w:customStyle="1" w:styleId="aStyle1Char">
    <w:name w:val="a. Style1 Char"/>
    <w:rPr>
      <w:rFonts w:ascii="Georgia" w:hAnsi="Georgia" w:cs="Georgia"/>
      <w:lang w:val="x-none"/>
    </w:rPr>
  </w:style>
  <w:style w:type="character" w:customStyle="1" w:styleId="TtuloChar">
    <w:name w:val="Título Char"/>
    <w:rPr>
      <w:rFonts w:ascii="Cambria" w:hAnsi="Cambria" w:cs="Cambria"/>
      <w:b/>
      <w:kern w:val="1"/>
      <w:sz w:val="32"/>
      <w:lang w:val="fr-FR"/>
    </w:rPr>
  </w:style>
  <w:style w:type="character" w:customStyle="1" w:styleId="RevisoChar">
    <w:name w:val="Revisão Char"/>
    <w:rPr>
      <w:rFonts w:ascii="Georgia" w:hAnsi="Georgia" w:cs="Georgia"/>
      <w:sz w:val="22"/>
      <w:szCs w:val="24"/>
    </w:rPr>
  </w:style>
  <w:style w:type="character" w:styleId="nfaseSutil">
    <w:name w:val="Subtle Emphasis"/>
    <w:qFormat/>
    <w:rPr>
      <w:b/>
      <w:i w:val="0"/>
      <w:iCs/>
      <w:sz w:val="20"/>
    </w:rPr>
  </w:style>
  <w:style w:type="character" w:customStyle="1" w:styleId="NEW-Paragraph-level2Char">
    <w:name w:val="NEW-Paragraph-level2 Char"/>
    <w:rPr>
      <w:rFonts w:ascii="Georgia" w:hAnsi="Georgia" w:cs="Georgia"/>
    </w:rPr>
  </w:style>
  <w:style w:type="character" w:customStyle="1" w:styleId="NEW-Paragraph-level3Char">
    <w:name w:val="NEW-Paragraph-level3 Char"/>
    <w:rPr>
      <w:rFonts w:ascii="Georgia" w:hAnsi="Georgia" w:cs="Georgia"/>
    </w:rPr>
  </w:style>
  <w:style w:type="character" w:customStyle="1" w:styleId="NEW-Level2Char">
    <w:name w:val="NEW-Level2 Char"/>
    <w:rPr>
      <w:rFonts w:ascii="Georgia" w:hAnsi="Georgia" w:cs="Georgia"/>
      <w:b/>
      <w:bCs/>
      <w:color w:val="000000"/>
      <w:u w:val="single"/>
    </w:rPr>
  </w:style>
  <w:style w:type="character" w:customStyle="1" w:styleId="aNEW-Level0Char">
    <w:name w:val="aNEW-Level0 Char"/>
    <w:rPr>
      <w:rFonts w:ascii="Georgia" w:hAnsi="Georgia" w:cs="Arial"/>
      <w:b/>
      <w:bCs/>
      <w:kern w:val="1"/>
      <w:sz w:val="28"/>
      <w:szCs w:val="28"/>
    </w:rPr>
  </w:style>
  <w:style w:type="character" w:customStyle="1" w:styleId="aNEW-Level1Char">
    <w:name w:val="aNEW-Level1 Char"/>
    <w:rPr>
      <w:rFonts w:ascii="Georgia" w:hAnsi="Georgia" w:cs="Arial"/>
      <w:b/>
      <w:bCs/>
      <w:kern w:val="1"/>
      <w:sz w:val="24"/>
      <w:szCs w:val="32"/>
    </w:rPr>
  </w:style>
  <w:style w:type="character" w:customStyle="1" w:styleId="aNEW-Level2Char">
    <w:name w:val="aNEW-Level2 Char"/>
    <w:rPr>
      <w:rFonts w:ascii="Georgia" w:hAnsi="Georgia" w:cs="Georgia"/>
      <w:b/>
      <w:bCs/>
      <w:color w:val="000000"/>
      <w:u w:val="single"/>
    </w:rPr>
  </w:style>
  <w:style w:type="character" w:customStyle="1" w:styleId="aNEW-Level4Char">
    <w:name w:val="aNEW-Level4 Char"/>
    <w:rPr>
      <w:rFonts w:ascii="Georgia" w:hAnsi="Georgia" w:cs="Georgia"/>
      <w:i/>
    </w:rPr>
  </w:style>
  <w:style w:type="character" w:customStyle="1" w:styleId="aNEW-QuestionsChar">
    <w:name w:val="aNEW-Questions Char"/>
    <w:rPr>
      <w:rFonts w:ascii="Georgia" w:eastAsia="Calibri" w:hAnsi="Georgia" w:cs="Georgia"/>
      <w:b/>
      <w:bCs/>
      <w:kern w:val="1"/>
      <w:szCs w:val="32"/>
    </w:rPr>
  </w:style>
  <w:style w:type="character" w:customStyle="1" w:styleId="aNEW-ParagraphChar">
    <w:name w:val="aNEW-Paragraph Char"/>
    <w:rPr>
      <w:rFonts w:ascii="Georgia" w:eastAsia="Calibri" w:hAnsi="Georgia" w:cs="Georgia"/>
    </w:rPr>
  </w:style>
  <w:style w:type="character" w:customStyle="1" w:styleId="aNew-Level33Char">
    <w:name w:val="aNew-Level33 Char"/>
    <w:rPr>
      <w:rFonts w:ascii="Georgia" w:hAnsi="Georgia" w:cs="Georgia"/>
      <w:b/>
      <w:szCs w:val="24"/>
    </w:rPr>
  </w:style>
  <w:style w:type="character" w:customStyle="1" w:styleId="aNew-BoxTitleChar">
    <w:name w:val="aNew-BoxTitle Char"/>
    <w:rPr>
      <w:rFonts w:ascii="Georgia" w:hAnsi="Georgia" w:cs="Georgia"/>
      <w:b/>
      <w:szCs w:val="24"/>
      <w:shd w:val="clear" w:color="auto" w:fill="D9D9D9"/>
    </w:rPr>
  </w:style>
  <w:style w:type="character" w:customStyle="1" w:styleId="aNEW-Paragraph-level2Char">
    <w:name w:val="aNEW-Paragraph-level2 Char"/>
    <w:rPr>
      <w:rFonts w:ascii="Georgia" w:hAnsi="Georgia" w:cs="Georgia"/>
    </w:rPr>
  </w:style>
  <w:style w:type="character" w:customStyle="1" w:styleId="aNEW-Paragraph-level3Char">
    <w:name w:val="aNEW-Paragraph-level3 Char"/>
    <w:rPr>
      <w:rFonts w:ascii="Georgia" w:hAnsi="Georgia" w:cs="Georgia"/>
    </w:rPr>
  </w:style>
  <w:style w:type="character" w:customStyle="1" w:styleId="aNew-Level5Char">
    <w:name w:val="aNew-Level5 Char"/>
    <w:rPr>
      <w:rFonts w:ascii="Georgia" w:hAnsi="Georgia" w:cs="Georgia"/>
      <w:i/>
      <w:u w:val="single"/>
    </w:rPr>
  </w:style>
  <w:style w:type="character" w:customStyle="1" w:styleId="Questions-ESMAChar">
    <w:name w:val="Questions-ESMA Char"/>
    <w:rPr>
      <w:rFonts w:ascii="Calibri" w:hAnsi="Calibri" w:cs="Calibri"/>
      <w:b/>
      <w:sz w:val="22"/>
    </w:rPr>
  </w:style>
  <w:style w:type="character" w:customStyle="1" w:styleId="CPQuestionsChar">
    <w:name w:val="CP_Questions Char"/>
    <w:rPr>
      <w:rFonts w:ascii="Arial" w:eastAsia="Times New Roman" w:hAnsi="Arial" w:cs="Times New Roman"/>
      <w:b/>
      <w:sz w:val="22"/>
    </w:rPr>
  </w:style>
  <w:style w:type="character" w:customStyle="1" w:styleId="CPQuest2Char">
    <w:name w:val="CP_Quest2 Char"/>
    <w:rPr>
      <w:rFonts w:ascii="Arial" w:eastAsia="Calibri" w:hAnsi="Arial" w:cs="Times New Roman"/>
      <w:b/>
      <w:sz w:val="22"/>
    </w:rPr>
  </w:style>
  <w:style w:type="character" w:styleId="nfaseIntensa">
    <w:name w:val="Intense Emphasis"/>
    <w:qFormat/>
    <w:rPr>
      <w:b/>
      <w:bCs/>
      <w:i/>
      <w:iCs/>
    </w:rPr>
  </w:style>
  <w:style w:type="character" w:customStyle="1" w:styleId="CPTitle1Char">
    <w:name w:val="CP_Title1 Char"/>
    <w:rPr>
      <w:rFonts w:ascii="Cambria" w:eastAsia="Times New Roman" w:hAnsi="Cambria" w:cs="Cambria"/>
      <w:b/>
      <w:sz w:val="32"/>
      <w:szCs w:val="32"/>
    </w:rPr>
  </w:style>
  <w:style w:type="character" w:customStyle="1" w:styleId="QUESTIONSESMAChar">
    <w:name w:val="QUESTIONS_ESMA Char"/>
    <w:rPr>
      <w:rFonts w:ascii="Arial" w:hAnsi="Arial" w:cs="Times New Roman"/>
      <w:b/>
      <w:szCs w:val="22"/>
    </w:rPr>
  </w:style>
  <w:style w:type="character" w:customStyle="1" w:styleId="Bullets">
    <w:name w:val="Bullets"/>
    <w:rPr>
      <w:rFonts w:ascii="OpenSymbol" w:eastAsia="OpenSymbol" w:hAnsi="OpenSymbol" w:cs="OpenSymbol"/>
    </w:rPr>
  </w:style>
  <w:style w:type="paragraph" w:customStyle="1" w:styleId="Heading">
    <w:name w:val="Heading"/>
    <w:basedOn w:val="Normal"/>
    <w:next w:val="Normal"/>
    <w:pPr>
      <w:overflowPunct w:val="0"/>
      <w:autoSpaceDE w:val="0"/>
      <w:spacing w:before="240" w:after="60"/>
      <w:jc w:val="center"/>
      <w:textAlignment w:val="baseline"/>
    </w:pPr>
    <w:rPr>
      <w:rFonts w:ascii="Cambria" w:hAnsi="Cambria" w:cs="Cambria"/>
      <w:b/>
      <w:kern w:val="1"/>
      <w:sz w:val="32"/>
      <w:szCs w:val="20"/>
      <w:lang w:val="fr-FR"/>
    </w:rPr>
  </w:style>
  <w:style w:type="paragraph" w:styleId="Corpodetexto">
    <w:name w:val="Body Text"/>
    <w:basedOn w:val="Normal"/>
    <w:pPr>
      <w:numPr>
        <w:numId w:val="7"/>
      </w:numPr>
      <w:spacing w:after="240"/>
      <w:jc w:val="both"/>
    </w:pPr>
    <w:rPr>
      <w:rFonts w:ascii="Times New Roman" w:hAnsi="Times New Roman" w:cs="Times New Roman"/>
      <w:sz w:val="24"/>
      <w:szCs w:val="20"/>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rPr>
  </w:style>
  <w:style w:type="paragraph" w:customStyle="1" w:styleId="Index">
    <w:name w:val="Index"/>
    <w:basedOn w:val="Normal"/>
    <w:pPr>
      <w:suppressLineNumbers/>
    </w:pPr>
    <w:rPr>
      <w:rFonts w:cs="FreeSans"/>
    </w:rPr>
  </w:style>
  <w:style w:type="paragraph" w:styleId="Cabealho">
    <w:name w:val="header"/>
    <w:basedOn w:val="Normal"/>
  </w:style>
  <w:style w:type="paragraph" w:styleId="Rodap">
    <w:name w:val="footer"/>
    <w:basedOn w:val="Normal"/>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25"/>
      </w:numPr>
      <w:spacing w:after="280" w:line="280" w:lineRule="exact"/>
    </w:pPr>
    <w:rPr>
      <w:sz w:val="20"/>
    </w:rPr>
  </w:style>
  <w:style w:type="paragraph" w:customStyle="1" w:styleId="04aNumbering">
    <w:name w:val="04a_Numbering"/>
    <w:basedOn w:val="04BodyText"/>
    <w:pPr>
      <w:ind w:left="851" w:hanging="284"/>
    </w:pPr>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suppressAutoHyphens/>
      <w:jc w:val="right"/>
    </w:pPr>
    <w:rPr>
      <w:rFonts w:ascii="Georgia" w:hAnsi="Georgia" w:cs="Georgia"/>
      <w:color w:val="000000"/>
      <w:sz w:val="24"/>
      <w:szCs w:val="24"/>
      <w:lang w:val="en-GB" w:eastAsia="zh-CN"/>
    </w:rPr>
  </w:style>
  <w:style w:type="paragraph" w:customStyle="1" w:styleId="05dHeadline1blue">
    <w:name w:val="05d_Headline 1 blue"/>
    <w:basedOn w:val="05cHeadline1"/>
    <w:next w:val="04fBodytextblue"/>
    <w:pPr>
      <w:numPr>
        <w:numId w:val="17"/>
      </w:numPr>
      <w:pBdr>
        <w:top w:val="single" w:sz="4" w:space="10" w:color="283583"/>
        <w:left w:val="none" w:sz="0" w:space="0" w:color="000000"/>
        <w:bottom w:val="none" w:sz="0" w:space="0" w:color="000000"/>
        <w:right w:val="none" w:sz="0" w:space="0" w:color="000000"/>
      </w:pBdr>
    </w:pPr>
    <w:rPr>
      <w:color w:val="2D4190"/>
    </w:rPr>
  </w:style>
  <w:style w:type="paragraph" w:styleId="Sumrio1">
    <w:name w:val="toc 1"/>
    <w:basedOn w:val="Normal"/>
    <w:next w:val="Normal"/>
    <w:pPr>
      <w:spacing w:line="250" w:lineRule="exact"/>
    </w:pPr>
  </w:style>
  <w:style w:type="paragraph" w:customStyle="1" w:styleId="04fBodytextblue">
    <w:name w:val="04f_Body text blue"/>
    <w:basedOn w:val="04BodyText"/>
    <w:pPr>
      <w:pBdr>
        <w:top w:val="none" w:sz="0" w:space="0" w:color="000000"/>
        <w:left w:val="none" w:sz="0" w:space="0" w:color="000000"/>
        <w:bottom w:val="single" w:sz="4" w:space="12" w:color="283583"/>
        <w:right w:val="none" w:sz="0" w:space="0" w:color="000000"/>
      </w:pBdr>
    </w:pPr>
    <w:rPr>
      <w:color w:val="2D4190"/>
    </w:rPr>
  </w:style>
  <w:style w:type="paragraph" w:customStyle="1" w:styleId="04bList">
    <w:name w:val="04b_List"/>
    <w:basedOn w:val="04BodyText"/>
    <w:pPr>
      <w:numPr>
        <w:numId w:val="13"/>
      </w:numPr>
    </w:pPr>
  </w:style>
  <w:style w:type="paragraph" w:customStyle="1" w:styleId="04eBodytextleft">
    <w:name w:val="04e_Body text left"/>
    <w:basedOn w:val="04BodyText"/>
    <w:pPr>
      <w:spacing w:after="0"/>
      <w:jc w:val="left"/>
    </w:pPr>
  </w:style>
  <w:style w:type="paragraph" w:customStyle="1" w:styleId="05eHeadline2">
    <w:name w:val="05e_Headline 2"/>
    <w:pPr>
      <w:numPr>
        <w:numId w:val="25"/>
      </w:numPr>
      <w:tabs>
        <w:tab w:val="left" w:pos="397"/>
      </w:tabs>
      <w:suppressAutoHyphens/>
      <w:spacing w:after="250" w:line="250" w:lineRule="exact"/>
    </w:pPr>
    <w:rPr>
      <w:rFonts w:ascii="Georgia" w:hAnsi="Georgia" w:cs="Arial"/>
      <w:bCs/>
      <w:iCs/>
      <w:lang w:val="en-GB" w:eastAsia="zh-CN"/>
    </w:rPr>
  </w:style>
  <w:style w:type="paragraph" w:styleId="Textodenotaderodap">
    <w:name w:val="footnote text"/>
    <w:basedOn w:val="Normal"/>
    <w:pPr>
      <w:spacing w:line="200" w:lineRule="exact"/>
    </w:pPr>
    <w:rPr>
      <w:sz w:val="16"/>
      <w:szCs w:val="20"/>
    </w:rPr>
  </w:style>
  <w:style w:type="paragraph" w:styleId="Sumrio2">
    <w:name w:val="toc 2"/>
    <w:basedOn w:val="Normal"/>
    <w:next w:val="Normal"/>
    <w:pPr>
      <w:spacing w:after="100"/>
      <w:ind w:left="220"/>
    </w:pPr>
  </w:style>
  <w:style w:type="paragraph" w:customStyle="1" w:styleId="05bHeadline1black">
    <w:name w:val="05b_Headline 1 black"/>
    <w:basedOn w:val="05dHeadline1blue"/>
    <w:pPr>
      <w:pBdr>
        <w:top w:val="none" w:sz="0" w:space="0" w:color="000000"/>
      </w:pBdr>
    </w:pPr>
    <w:rPr>
      <w:color w:val="000000"/>
    </w:rPr>
  </w:style>
  <w:style w:type="paragraph" w:customStyle="1" w:styleId="03Headbold">
    <w:name w:val="03_Head_bold"/>
    <w:basedOn w:val="04BodyText"/>
    <w:pPr>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rPr>
      <w:b/>
    </w:rPr>
  </w:style>
  <w:style w:type="paragraph" w:customStyle="1" w:styleId="06InfoTitle">
    <w:name w:val="06_Info_Title"/>
    <w:basedOn w:val="Normal"/>
    <w:pPr>
      <w:spacing w:after="40"/>
      <w:jc w:val="both"/>
    </w:pPr>
    <w:rPr>
      <w:b/>
      <w:sz w:val="24"/>
    </w:rPr>
  </w:style>
  <w:style w:type="paragraph" w:customStyle="1" w:styleId="06aInfoTitle">
    <w:name w:val="06a_Info_Title"/>
    <w:basedOn w:val="06InfoTitle"/>
    <w:rPr>
      <w:sz w:val="16"/>
    </w:rPr>
  </w:style>
  <w:style w:type="paragraph" w:customStyle="1" w:styleId="04cA">
    <w:name w:val="04c_A"/>
    <w:pPr>
      <w:tabs>
        <w:tab w:val="left" w:pos="907"/>
      </w:tabs>
      <w:suppressAutoHyphens/>
      <w:spacing w:line="276" w:lineRule="auto"/>
      <w:ind w:left="340" w:firstLine="227"/>
    </w:pPr>
    <w:rPr>
      <w:rFonts w:ascii="Georgia" w:hAnsi="Georgia" w:cs="Georgia"/>
      <w:szCs w:val="24"/>
      <w:lang w:val="en-GB" w:eastAsia="zh-CN"/>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left w:val="none" w:sz="0" w:space="0" w:color="000000"/>
        <w:bottom w:val="none" w:sz="0" w:space="0" w:color="000000"/>
        <w:right w:val="none" w:sz="0" w:space="0" w:color="000000"/>
      </w:pBdr>
      <w:ind w:left="284" w:hanging="284"/>
    </w:pPr>
    <w:rPr>
      <w:color w:val="2D4190"/>
    </w:rPr>
  </w:style>
  <w:style w:type="paragraph" w:customStyle="1" w:styleId="06aRunningtextblue">
    <w:name w:val="06a_Running text blue"/>
    <w:basedOn w:val="04BodyText"/>
    <w:pPr>
      <w:pBdr>
        <w:top w:val="none" w:sz="0" w:space="0" w:color="000000"/>
        <w:left w:val="none" w:sz="0" w:space="0" w:color="000000"/>
        <w:bottom w:val="single" w:sz="4" w:space="12" w:color="283583"/>
        <w:right w:val="none" w:sz="0" w:space="0" w:color="000000"/>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paragraph" w:customStyle="1" w:styleId="Textodecomentrio1">
    <w:name w:val="Texto de comentário1"/>
    <w:basedOn w:val="Normal"/>
    <w:rPr>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styleId="PargrafodaLista">
    <w:name w:val="List Paragraph"/>
    <w:basedOn w:val="Normal"/>
    <w:qFormat/>
    <w:pPr>
      <w:ind w:left="720"/>
      <w:contextualSpacing/>
    </w:pPr>
  </w:style>
  <w:style w:type="paragraph" w:styleId="CabealhodoSumrio">
    <w:name w:val="TOC Heading"/>
    <w:basedOn w:val="Ttulo1"/>
    <w:next w:val="Normal"/>
    <w:qFormat/>
    <w:pPr>
      <w:keepLines/>
      <w:numPr>
        <w:numId w:val="0"/>
      </w:numPr>
      <w:spacing w:before="480" w:after="0" w:line="276" w:lineRule="auto"/>
    </w:pPr>
    <w:rPr>
      <w:rFonts w:ascii="Cambria" w:hAnsi="Cambria" w:cs="Times New Roman"/>
      <w:color w:val="365F91"/>
      <w:sz w:val="28"/>
      <w:szCs w:val="28"/>
      <w:lang w:val="en-US" w:eastAsia="ja-JP"/>
    </w:rPr>
  </w:style>
  <w:style w:type="paragraph" w:customStyle="1" w:styleId="04aNumeration">
    <w:name w:val="04a_Numeration"/>
    <w:basedOn w:val="04BodyText"/>
    <w:pPr>
      <w:ind w:left="454" w:hanging="454"/>
    </w:pPr>
    <w:rPr>
      <w:lang w:val="fr-FR"/>
    </w:rPr>
  </w:style>
  <w:style w:type="paragraph" w:customStyle="1" w:styleId="DPpara">
    <w:name w:val="DP para"/>
    <w:basedOn w:val="04aNumeration"/>
    <w:pPr>
      <w:numPr>
        <w:numId w:val="2"/>
      </w:numPr>
    </w:pPr>
    <w:rPr>
      <w:szCs w:val="20"/>
    </w:rPr>
  </w:style>
  <w:style w:type="paragraph" w:customStyle="1" w:styleId="Default">
    <w:name w:val="Default"/>
    <w:pPr>
      <w:suppressAutoHyphens/>
      <w:autoSpaceDE w:val="0"/>
    </w:pPr>
    <w:rPr>
      <w:rFonts w:ascii="Georgia" w:hAnsi="Georgia" w:cs="Georgia"/>
      <w:color w:val="000000"/>
      <w:sz w:val="24"/>
      <w:szCs w:val="24"/>
      <w:lang w:val="fr-FR" w:eastAsia="zh-CN"/>
    </w:rPr>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rPr>
  </w:style>
  <w:style w:type="paragraph" w:styleId="Reviso">
    <w:name w:val="Revision"/>
    <w:pPr>
      <w:suppressAutoHyphens/>
    </w:pPr>
    <w:rPr>
      <w:rFonts w:ascii="Georgia" w:hAnsi="Georgia" w:cs="Georgia"/>
      <w:sz w:val="22"/>
      <w:szCs w:val="24"/>
      <w:lang w:val="en-GB" w:eastAsia="zh-CN"/>
    </w:rPr>
  </w:style>
  <w:style w:type="paragraph" w:styleId="Sumrio3">
    <w:name w:val="toc 3"/>
    <w:basedOn w:val="Normal"/>
    <w:next w:val="Normal"/>
    <w:pPr>
      <w:spacing w:after="100"/>
      <w:ind w:left="440"/>
    </w:pPr>
  </w:style>
  <w:style w:type="paragraph" w:customStyle="1" w:styleId="CM3">
    <w:name w:val="CM3"/>
    <w:basedOn w:val="Normal"/>
    <w:next w:val="Normal"/>
    <w:pPr>
      <w:autoSpaceDE w:val="0"/>
    </w:pPr>
    <w:rPr>
      <w:rFonts w:ascii="EUAlbertina" w:eastAsia="Calibri" w:hAnsi="EUAlbertina" w:cs="EUAlbertina"/>
      <w:sz w:val="24"/>
      <w:lang w:val="fr-FR"/>
    </w:rPr>
  </w:style>
  <w:style w:type="paragraph" w:customStyle="1" w:styleId="CM4">
    <w:name w:val="CM4"/>
    <w:basedOn w:val="Normal"/>
    <w:next w:val="Normal"/>
    <w:pPr>
      <w:autoSpaceDE w:val="0"/>
    </w:pPr>
    <w:rPr>
      <w:rFonts w:ascii="EUAlbertina" w:eastAsia="Calibri" w:hAnsi="EUAlbertina" w:cs="EUAlbertina"/>
      <w:sz w:val="24"/>
      <w:lang w:val="fr-FR"/>
    </w:rPr>
  </w:style>
  <w:style w:type="paragraph" w:styleId="Sumrio4">
    <w:name w:val="toc 4"/>
    <w:basedOn w:val="Normal"/>
    <w:next w:val="Normal"/>
    <w:pPr>
      <w:spacing w:after="100" w:line="276" w:lineRule="auto"/>
      <w:ind w:left="660"/>
    </w:pPr>
    <w:rPr>
      <w:rFonts w:ascii="Calibri" w:hAnsi="Calibri" w:cs="Calibri"/>
      <w:szCs w:val="22"/>
    </w:rPr>
  </w:style>
  <w:style w:type="paragraph" w:styleId="Sumrio5">
    <w:name w:val="toc 5"/>
    <w:basedOn w:val="Normal"/>
    <w:next w:val="Normal"/>
    <w:pPr>
      <w:spacing w:after="100" w:line="276" w:lineRule="auto"/>
      <w:ind w:left="880"/>
    </w:pPr>
    <w:rPr>
      <w:rFonts w:ascii="Calibri" w:hAnsi="Calibri" w:cs="Calibri"/>
      <w:szCs w:val="22"/>
    </w:rPr>
  </w:style>
  <w:style w:type="paragraph" w:styleId="Sumrio6">
    <w:name w:val="toc 6"/>
    <w:basedOn w:val="Normal"/>
    <w:next w:val="Normal"/>
    <w:pPr>
      <w:spacing w:after="100" w:line="276" w:lineRule="auto"/>
      <w:ind w:left="1100"/>
    </w:pPr>
    <w:rPr>
      <w:rFonts w:ascii="Calibri" w:hAnsi="Calibri" w:cs="Calibri"/>
      <w:szCs w:val="22"/>
    </w:rPr>
  </w:style>
  <w:style w:type="paragraph" w:styleId="Sumrio7">
    <w:name w:val="toc 7"/>
    <w:basedOn w:val="Normal"/>
    <w:next w:val="Normal"/>
    <w:pPr>
      <w:spacing w:after="100" w:line="276" w:lineRule="auto"/>
      <w:ind w:left="1320"/>
    </w:pPr>
    <w:rPr>
      <w:rFonts w:ascii="Calibri" w:hAnsi="Calibri" w:cs="Calibri"/>
      <w:szCs w:val="22"/>
    </w:rPr>
  </w:style>
  <w:style w:type="paragraph" w:styleId="Sumrio8">
    <w:name w:val="toc 8"/>
    <w:basedOn w:val="Normal"/>
    <w:next w:val="Normal"/>
    <w:pPr>
      <w:spacing w:after="100" w:line="276" w:lineRule="auto"/>
      <w:ind w:left="1540"/>
    </w:pPr>
    <w:rPr>
      <w:rFonts w:ascii="Calibri" w:hAnsi="Calibri" w:cs="Calibri"/>
      <w:szCs w:val="22"/>
    </w:rPr>
  </w:style>
  <w:style w:type="paragraph" w:styleId="Sumrio9">
    <w:name w:val="toc 9"/>
    <w:basedOn w:val="Normal"/>
    <w:next w:val="Normal"/>
    <w:pPr>
      <w:spacing w:after="100" w:line="276" w:lineRule="auto"/>
      <w:ind w:left="1760"/>
    </w:pPr>
    <w:rPr>
      <w:rFonts w:ascii="Calibri" w:hAnsi="Calibri" w:cs="Calibri"/>
      <w:szCs w:val="22"/>
    </w:rPr>
  </w:style>
  <w:style w:type="paragraph" w:customStyle="1" w:styleId="Legenda1">
    <w:name w:val="Legenda1"/>
    <w:basedOn w:val="Normal"/>
    <w:next w:val="Normal"/>
    <w:pPr>
      <w:spacing w:after="200"/>
    </w:pPr>
    <w:rPr>
      <w:b/>
      <w:bCs/>
      <w:sz w:val="18"/>
      <w:szCs w:val="18"/>
    </w:rPr>
  </w:style>
  <w:style w:type="paragraph" w:styleId="NormalWeb">
    <w:name w:val="Normal (Web)"/>
    <w:basedOn w:val="Normal"/>
    <w:pPr>
      <w:spacing w:before="280" w:after="280"/>
    </w:pPr>
    <w:rPr>
      <w:rFonts w:ascii="Times New Roman" w:hAnsi="Times New Roman" w:cs="Times New Roman"/>
      <w:sz w:val="24"/>
      <w:lang w:val="fr-FR"/>
    </w:rPr>
  </w:style>
  <w:style w:type="paragraph" w:customStyle="1" w:styleId="MapadoDocumento1">
    <w:name w:val="Mapa do Documento1"/>
    <w:basedOn w:val="Normal"/>
    <w:rPr>
      <w:rFonts w:ascii="Tahoma" w:hAnsi="Tahoma" w:cs="Tahoma"/>
      <w:sz w:val="16"/>
      <w:szCs w:val="16"/>
    </w:rPr>
  </w:style>
  <w:style w:type="paragraph" w:customStyle="1" w:styleId="TextosemFormatao1">
    <w:name w:val="Texto sem Formatação1"/>
    <w:basedOn w:val="Normal"/>
    <w:rPr>
      <w:rFonts w:ascii="Consolas" w:hAnsi="Consolas" w:cs="Consolas"/>
      <w:sz w:val="21"/>
      <w:szCs w:val="21"/>
      <w:lang w:val="de-DE"/>
    </w:rPr>
  </w:style>
  <w:style w:type="paragraph" w:customStyle="1" w:styleId="ListParagraph1">
    <w:name w:val="List Paragraph1"/>
    <w:basedOn w:val="Normal"/>
    <w:pPr>
      <w:spacing w:after="200" w:line="276" w:lineRule="atLeast"/>
      <w:ind w:left="720"/>
    </w:pPr>
    <w:rPr>
      <w:rFonts w:ascii="Calibri" w:hAnsi="Calibri" w:cs="Calibri"/>
      <w:szCs w:val="20"/>
      <w:lang w:val="el-GR"/>
    </w:rPr>
  </w:style>
  <w:style w:type="paragraph" w:customStyle="1" w:styleId="5Normal">
    <w:name w:val="5 Normal"/>
    <w:basedOn w:val="Normal"/>
    <w:pPr>
      <w:suppressAutoHyphens/>
      <w:spacing w:after="120"/>
      <w:ind w:right="57"/>
      <w:jc w:val="both"/>
    </w:pPr>
    <w:rPr>
      <w:rFonts w:ascii="Verdana" w:hAnsi="Verdana" w:cs="Verdana"/>
      <w:spacing w:val="-2"/>
    </w:rPr>
  </w:style>
  <w:style w:type="paragraph" w:styleId="Textodenotadefim">
    <w:name w:val="endnote text"/>
    <w:basedOn w:val="Normal"/>
    <w:rPr>
      <w:szCs w:val="20"/>
    </w:rPr>
  </w:style>
  <w:style w:type="paragraph" w:customStyle="1" w:styleId="Numerada1">
    <w:name w:val="Numerada1"/>
    <w:basedOn w:val="Normal"/>
    <w:pPr>
      <w:numPr>
        <w:numId w:val="33"/>
      </w:numPr>
      <w:spacing w:before="120" w:after="120"/>
      <w:ind w:left="360" w:hanging="360"/>
      <w:jc w:val="both"/>
    </w:pPr>
    <w:rPr>
      <w:rFonts w:ascii="Times New Roman" w:hAnsi="Times New Roman" w:cs="Times New Roman"/>
      <w:sz w:val="24"/>
    </w:rPr>
  </w:style>
  <w:style w:type="paragraph" w:customStyle="1" w:styleId="04anumbering0">
    <w:name w:val="04anumbering"/>
    <w:basedOn w:val="Normal"/>
    <w:pPr>
      <w:spacing w:after="250" w:line="276" w:lineRule="auto"/>
      <w:jc w:val="both"/>
    </w:pPr>
    <w:rPr>
      <w:rFonts w:eastAsia="Calibri"/>
      <w:szCs w:val="20"/>
    </w:rPr>
  </w:style>
  <w:style w:type="paragraph" w:customStyle="1" w:styleId="Tiret1">
    <w:name w:val="Tiret 1"/>
    <w:basedOn w:val="Normal"/>
    <w:pPr>
      <w:numPr>
        <w:numId w:val="37"/>
      </w:numPr>
      <w:spacing w:before="120" w:after="120"/>
      <w:jc w:val="both"/>
    </w:pPr>
    <w:rPr>
      <w:rFonts w:ascii="Times New Roman" w:hAnsi="Times New Roman" w:cs="Times New Roman"/>
      <w:sz w:val="24"/>
    </w:rPr>
  </w:style>
  <w:style w:type="paragraph" w:customStyle="1" w:styleId="DP">
    <w:name w:val="DP"/>
    <w:basedOn w:val="PargrafodaLista"/>
    <w:pPr>
      <w:ind w:left="708"/>
      <w:jc w:val="both"/>
    </w:pPr>
    <w:rPr>
      <w:b/>
      <w:szCs w:val="20"/>
      <w:u w:val="single"/>
    </w:rPr>
  </w:style>
  <w:style w:type="paragraph" w:customStyle="1" w:styleId="Bullet">
    <w:name w:val="Bullet"/>
    <w:basedOn w:val="Normal"/>
    <w:pPr>
      <w:numPr>
        <w:numId w:val="10"/>
      </w:numPr>
      <w:spacing w:before="120" w:after="120" w:line="276" w:lineRule="auto"/>
      <w:jc w:val="both"/>
    </w:pPr>
    <w:rPr>
      <w:szCs w:val="20"/>
    </w:rPr>
  </w:style>
  <w:style w:type="paragraph" w:customStyle="1" w:styleId="AutoCorrect">
    <w:name w:val="AutoCorrect"/>
    <w:pPr>
      <w:suppressAutoHyphens/>
      <w:spacing w:after="200" w:line="276" w:lineRule="auto"/>
    </w:pPr>
    <w:rPr>
      <w:rFonts w:ascii="Calibri" w:hAnsi="Calibri" w:cs="Calibri"/>
      <w:sz w:val="22"/>
      <w:szCs w:val="22"/>
      <w:lang w:eastAsia="zh-CN"/>
    </w:rPr>
  </w:style>
  <w:style w:type="paragraph" w:customStyle="1" w:styleId="aStyle">
    <w:name w:val="a) Style"/>
    <w:basedOn w:val="Normal"/>
    <w:pPr>
      <w:numPr>
        <w:numId w:val="29"/>
      </w:numPr>
      <w:suppressAutoHyphens/>
      <w:spacing w:before="120" w:after="120" w:line="276" w:lineRule="auto"/>
      <w:jc w:val="both"/>
    </w:pPr>
    <w:rPr>
      <w:szCs w:val="20"/>
    </w:rPr>
  </w:style>
  <w:style w:type="paragraph" w:customStyle="1" w:styleId="Anwer">
    <w:name w:val="Anwer"/>
    <w:basedOn w:val="Legenda1"/>
    <w:pPr>
      <w:spacing w:before="120"/>
      <w:jc w:val="both"/>
    </w:pPr>
    <w:rPr>
      <w:color w:val="C0504D"/>
    </w:rPr>
  </w:style>
  <w:style w:type="paragraph" w:customStyle="1" w:styleId="MYNORMAL">
    <w:name w:val="MYNORMAL"/>
    <w:basedOn w:val="04aNumeration"/>
    <w:pPr>
      <w:spacing w:before="120"/>
      <w:ind w:left="0" w:firstLine="0"/>
    </w:pPr>
  </w:style>
  <w:style w:type="paragraph" w:customStyle="1" w:styleId="Normal1">
    <w:name w:val="Normal1"/>
    <w:basedOn w:val="Normal"/>
    <w:pPr>
      <w:spacing w:before="280" w:after="280"/>
    </w:pPr>
    <w:rPr>
      <w:rFonts w:ascii="Times New Roman" w:hAnsi="Times New Roman" w:cs="Times New Roman"/>
      <w:sz w:val="24"/>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pPr>
      <w:spacing w:after="250" w:line="276" w:lineRule="auto"/>
      <w:ind w:left="397" w:hanging="397"/>
      <w:jc w:val="both"/>
    </w:pPr>
    <w:rPr>
      <w:lang w:val="x-none"/>
    </w:rPr>
  </w:style>
  <w:style w:type="paragraph" w:customStyle="1" w:styleId="04bListing">
    <w:name w:val="04b_Listing"/>
    <w:basedOn w:val="04RunningText"/>
    <w:pPr>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Ttulo2"/>
    <w:pPr>
      <w:keepNext w:val="0"/>
      <w:keepLines w:val="0"/>
      <w:suppressAutoHyphens/>
      <w:spacing w:before="0" w:after="250" w:line="250" w:lineRule="exact"/>
      <w:ind w:left="568" w:hanging="284"/>
      <w:jc w:val="both"/>
    </w:pPr>
    <w:rPr>
      <w:b w:val="0"/>
      <w:iCs/>
      <w:szCs w:val="20"/>
      <w:lang w:val="fr-FR"/>
    </w:rPr>
  </w:style>
  <w:style w:type="paragraph" w:customStyle="1" w:styleId="TOCHeading1">
    <w:name w:val="TOC Heading1"/>
    <w:basedOn w:val="Ttulo1"/>
    <w:next w:val="Normal"/>
    <w:pPr>
      <w:keepNext w:val="0"/>
      <w:keepLines/>
      <w:numPr>
        <w:numId w:val="0"/>
      </w:numPr>
      <w:suppressAutoHyphens/>
      <w:spacing w:before="480" w:after="0" w:line="280" w:lineRule="exact"/>
      <w:ind w:left="720" w:hanging="360"/>
      <w:jc w:val="both"/>
    </w:pPr>
    <w:rPr>
      <w:rFonts w:ascii="Cambria" w:hAnsi="Cambria" w:cs="Times New Roman"/>
      <w:bCs w:val="0"/>
      <w:color w:val="365F91"/>
      <w:sz w:val="28"/>
      <w:szCs w:val="28"/>
      <w:lang w:val="en-US"/>
    </w:rPr>
  </w:style>
  <w:style w:type="paragraph" w:customStyle="1" w:styleId="NoSpacing1">
    <w:name w:val="No Spacing1"/>
    <w:pPr>
      <w:suppressAutoHyphens/>
      <w:spacing w:after="250" w:line="276" w:lineRule="auto"/>
      <w:ind w:left="397" w:hanging="397"/>
      <w:jc w:val="both"/>
    </w:pPr>
    <w:rPr>
      <w:rFonts w:ascii="Century Schoolbook" w:hAnsi="Century Schoolbook" w:cs="Garamond"/>
      <w:szCs w:val="22"/>
      <w:lang w:val="en-GB" w:eastAsia="zh-CN"/>
    </w:rPr>
  </w:style>
  <w:style w:type="paragraph" w:customStyle="1" w:styleId="04anumeration0">
    <w:name w:val="04anumeration"/>
    <w:basedOn w:val="Normal"/>
    <w:pPr>
      <w:spacing w:after="250" w:line="276" w:lineRule="auto"/>
      <w:ind w:left="284" w:hanging="284"/>
      <w:jc w:val="both"/>
    </w:pPr>
    <w:rPr>
      <w:rFonts w:eastAsia="Calibri"/>
      <w:szCs w:val="20"/>
    </w:rPr>
  </w:style>
  <w:style w:type="paragraph" w:customStyle="1" w:styleId="Listenabsatz1">
    <w:name w:val="Listenabsatz1"/>
    <w:basedOn w:val="Normal"/>
    <w:pPr>
      <w:spacing w:line="260" w:lineRule="atLeast"/>
      <w:ind w:left="720"/>
      <w:contextualSpacing/>
    </w:pPr>
    <w:rPr>
      <w:rFonts w:ascii="Verdana" w:hAnsi="Verdana" w:cs="Verdana"/>
      <w:kern w:val="1"/>
      <w:szCs w:val="20"/>
      <w:lang w:val="de-DE"/>
    </w:rPr>
  </w:style>
  <w:style w:type="paragraph" w:customStyle="1" w:styleId="Listenabsatz2">
    <w:name w:val="Listenabsatz2"/>
    <w:basedOn w:val="Normal"/>
    <w:pPr>
      <w:spacing w:line="260" w:lineRule="atLeast"/>
      <w:ind w:left="720"/>
      <w:contextualSpacing/>
    </w:pPr>
    <w:rPr>
      <w:rFonts w:ascii="Verdana" w:hAnsi="Verdana" w:cs="Verdana"/>
      <w:kern w:val="1"/>
      <w:szCs w:val="20"/>
      <w:lang w:val="de-DE"/>
    </w:rPr>
  </w:style>
  <w:style w:type="paragraph" w:customStyle="1" w:styleId="Considrant">
    <w:name w:val="Considérant"/>
    <w:basedOn w:val="Normal"/>
    <w:pPr>
      <w:numPr>
        <w:numId w:val="12"/>
      </w:numPr>
      <w:spacing w:before="120" w:after="120"/>
      <w:jc w:val="both"/>
    </w:pPr>
    <w:rPr>
      <w:rFonts w:ascii="Times New Roman" w:hAnsi="Times New Roman" w:cs="Times New Roman"/>
      <w:sz w:val="24"/>
    </w:rPr>
  </w:style>
  <w:style w:type="paragraph" w:customStyle="1" w:styleId="Institutionquisigne">
    <w:name w:val="Institution qui signe"/>
    <w:basedOn w:val="Normal"/>
    <w:next w:val="Normal"/>
    <w:pPr>
      <w:keepNext/>
      <w:spacing w:before="720"/>
      <w:jc w:val="both"/>
    </w:pPr>
    <w:rPr>
      <w:rFonts w:ascii="Times New Roman" w:hAnsi="Times New Roman" w:cs="Times New Roman"/>
      <w:i/>
      <w:sz w:val="24"/>
    </w:rPr>
  </w:style>
  <w:style w:type="paragraph" w:customStyle="1" w:styleId="Paragrafoelenco1">
    <w:name w:val="Paragrafo elenco1"/>
    <w:basedOn w:val="Normal"/>
    <w:pPr>
      <w:ind w:left="720"/>
      <w:contextualSpacing/>
    </w:pPr>
    <w:rPr>
      <w:rFonts w:ascii="Cambria" w:hAnsi="Cambria" w:cs="Cambria"/>
      <w:sz w:val="24"/>
      <w:lang w:val="en-US"/>
    </w:rPr>
  </w:style>
  <w:style w:type="paragraph" w:customStyle="1" w:styleId="Normal12Hanging">
    <w:name w:val="Normal12Hanging"/>
    <w:basedOn w:val="Normal"/>
    <w:pPr>
      <w:widowControl w:val="0"/>
      <w:spacing w:after="240"/>
      <w:ind w:left="357" w:hanging="357"/>
    </w:pPr>
    <w:rPr>
      <w:rFonts w:ascii="Times New Roman" w:hAnsi="Times New Roman" w:cs="Times New Roman"/>
      <w:sz w:val="24"/>
      <w:szCs w:val="20"/>
    </w:rPr>
  </w:style>
  <w:style w:type="paragraph" w:customStyle="1" w:styleId="NormalGeorgia">
    <w:name w:val="Normal + Georgia"/>
    <w:basedOn w:val="Normal"/>
    <w:rPr>
      <w:szCs w:val="20"/>
    </w:rPr>
  </w:style>
  <w:style w:type="paragraph" w:customStyle="1" w:styleId="Sbuchead">
    <w:name w:val="Sbuchead"/>
    <w:basedOn w:val="Normal"/>
    <w:pPr>
      <w:spacing w:after="360"/>
    </w:pPr>
    <w:rPr>
      <w:rFonts w:ascii="Times New Roman" w:hAnsi="Times New Roman" w:cs="Times New Roman"/>
      <w:b/>
      <w:caps/>
      <w:sz w:val="24"/>
      <w:szCs w:val="20"/>
    </w:rPr>
  </w:style>
  <w:style w:type="paragraph" w:customStyle="1" w:styleId="Applicationdirecte">
    <w:name w:val="Application directe"/>
    <w:basedOn w:val="Normal"/>
    <w:next w:val="Fait"/>
    <w:pPr>
      <w:spacing w:before="480" w:after="120"/>
      <w:jc w:val="both"/>
    </w:pPr>
    <w:rPr>
      <w:rFonts w:ascii="Times New Roman" w:hAnsi="Times New Roman" w:cs="Times New Roman"/>
      <w:sz w:val="24"/>
    </w:rPr>
  </w:style>
  <w:style w:type="paragraph" w:customStyle="1" w:styleId="Fait">
    <w:name w:val="Fait à"/>
    <w:basedOn w:val="Normal"/>
    <w:next w:val="Institutionquisigne"/>
    <w:pPr>
      <w:keepNext/>
      <w:spacing w:before="120"/>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cs="Times New Roman"/>
      <w:sz w:val="24"/>
    </w:rPr>
  </w:style>
  <w:style w:type="paragraph" w:customStyle="1" w:styleId="Personnequisigne">
    <w:name w:val="Personne qui signe"/>
    <w:basedOn w:val="Normal"/>
    <w:next w:val="Institutionquisigne"/>
    <w:rPr>
      <w:rFonts w:ascii="Times New Roman" w:hAnsi="Times New Roman" w:cs="Times New Roman"/>
      <w:i/>
      <w:sz w:val="24"/>
    </w:rPr>
  </w:style>
  <w:style w:type="paragraph" w:customStyle="1" w:styleId="Titrearticle">
    <w:name w:val="Titre article"/>
    <w:basedOn w:val="Normal"/>
    <w:next w:val="Normal"/>
    <w:pPr>
      <w:keepNext/>
      <w:spacing w:before="360" w:after="120"/>
      <w:jc w:val="center"/>
    </w:pPr>
    <w:rPr>
      <w:rFonts w:ascii="Times New Roman" w:hAnsi="Times New Roman" w:cs="Times New Roman"/>
      <w:i/>
      <w:sz w:val="24"/>
      <w:lang w:val="x-none"/>
    </w:rPr>
  </w:style>
  <w:style w:type="paragraph" w:customStyle="1" w:styleId="Titreobjet">
    <w:name w:val="Titre objet"/>
    <w:basedOn w:val="Normal"/>
    <w:next w:val="Normal"/>
    <w:pPr>
      <w:spacing w:before="360" w:after="360"/>
      <w:jc w:val="center"/>
    </w:pPr>
    <w:rPr>
      <w:rFonts w:ascii="Times New Roman" w:hAnsi="Times New Roman" w:cs="Times New Roman"/>
      <w:b/>
      <w:sz w:val="24"/>
    </w:rPr>
  </w:style>
  <w:style w:type="paragraph" w:customStyle="1" w:styleId="Typedudocument">
    <w:name w:val="Type du document"/>
    <w:basedOn w:val="Normal"/>
    <w:next w:val="Titreobjet"/>
    <w:pPr>
      <w:spacing w:before="360"/>
      <w:jc w:val="center"/>
    </w:pPr>
    <w:rPr>
      <w:rFonts w:ascii="Times New Roman" w:hAnsi="Times New Roman" w:cs="Times New Roman"/>
      <w:b/>
      <w:sz w:val="24"/>
    </w:rPr>
  </w:style>
  <w:style w:type="paragraph" w:customStyle="1" w:styleId="HeaderLandscape">
    <w:name w:val="HeaderLandscape"/>
    <w:basedOn w:val="Normal"/>
    <w:pPr>
      <w:spacing w:before="120" w:after="120"/>
      <w:jc w:val="both"/>
    </w:pPr>
    <w:rPr>
      <w:rFonts w:ascii="Times New Roman" w:hAnsi="Times New Roman" w:cs="Times New Roman"/>
      <w:sz w:val="24"/>
    </w:rPr>
  </w:style>
  <w:style w:type="paragraph" w:customStyle="1" w:styleId="FooterLandscape">
    <w:name w:val="FooterLandscape"/>
    <w:basedOn w:val="Normal"/>
    <w:pPr>
      <w:spacing w:before="360"/>
      <w:ind w:left="-567" w:right="-567"/>
    </w:pPr>
    <w:rPr>
      <w:rFonts w:ascii="Times New Roman" w:hAnsi="Times New Roman" w:cs="Times New Roman"/>
      <w:sz w:val="24"/>
    </w:rPr>
  </w:style>
  <w:style w:type="paragraph" w:customStyle="1" w:styleId="Text1">
    <w:name w:val="Text 1"/>
    <w:basedOn w:val="Normal"/>
    <w:pPr>
      <w:spacing w:before="120" w:after="120"/>
      <w:ind w:left="850"/>
      <w:jc w:val="both"/>
    </w:pPr>
    <w:rPr>
      <w:rFonts w:ascii="Times New Roman" w:hAnsi="Times New Roman" w:cs="Times New Roman"/>
      <w:sz w:val="24"/>
    </w:rPr>
  </w:style>
  <w:style w:type="paragraph" w:customStyle="1" w:styleId="Text2">
    <w:name w:val="Text 2"/>
    <w:basedOn w:val="Normal"/>
    <w:pPr>
      <w:spacing w:before="120" w:after="120"/>
      <w:ind w:left="1417"/>
      <w:jc w:val="both"/>
    </w:pPr>
    <w:rPr>
      <w:rFonts w:ascii="Times New Roman" w:hAnsi="Times New Roman" w:cs="Times New Roman"/>
      <w:sz w:val="24"/>
    </w:rPr>
  </w:style>
  <w:style w:type="paragraph" w:customStyle="1" w:styleId="Text3">
    <w:name w:val="Text 3"/>
    <w:basedOn w:val="Normal"/>
    <w:pPr>
      <w:spacing w:before="120" w:after="120"/>
      <w:ind w:left="1984"/>
      <w:jc w:val="both"/>
    </w:pPr>
    <w:rPr>
      <w:rFonts w:ascii="Times New Roman" w:hAnsi="Times New Roman" w:cs="Times New Roman"/>
      <w:sz w:val="24"/>
    </w:rPr>
  </w:style>
  <w:style w:type="paragraph" w:customStyle="1" w:styleId="Text4">
    <w:name w:val="Text 4"/>
    <w:basedOn w:val="Normal"/>
    <w:pPr>
      <w:spacing w:before="120" w:after="120"/>
      <w:ind w:left="2551"/>
      <w:jc w:val="both"/>
    </w:pPr>
    <w:rPr>
      <w:rFonts w:ascii="Times New Roman" w:hAnsi="Times New Roman" w:cs="Times New Roman"/>
      <w:sz w:val="24"/>
    </w:rPr>
  </w:style>
  <w:style w:type="paragraph" w:customStyle="1" w:styleId="NormalCentered">
    <w:name w:val="Normal Centered"/>
    <w:basedOn w:val="Normal"/>
    <w:pPr>
      <w:spacing w:before="120" w:after="120"/>
      <w:jc w:val="center"/>
    </w:pPr>
    <w:rPr>
      <w:rFonts w:ascii="Times New Roman" w:hAnsi="Times New Roman" w:cs="Times New Roman"/>
      <w:sz w:val="24"/>
    </w:rPr>
  </w:style>
  <w:style w:type="paragraph" w:customStyle="1" w:styleId="NormalLeft">
    <w:name w:val="Normal Left"/>
    <w:basedOn w:val="Normal"/>
    <w:pPr>
      <w:spacing w:before="120" w:after="120"/>
    </w:pPr>
    <w:rPr>
      <w:rFonts w:ascii="Times New Roman" w:hAnsi="Times New Roman" w:cs="Times New Roman"/>
      <w:sz w:val="24"/>
    </w:rPr>
  </w:style>
  <w:style w:type="paragraph" w:customStyle="1" w:styleId="NormalRight">
    <w:name w:val="Normal Right"/>
    <w:basedOn w:val="Normal"/>
    <w:pPr>
      <w:spacing w:before="120" w:after="120"/>
      <w:jc w:val="right"/>
    </w:pPr>
    <w:rPr>
      <w:rFonts w:ascii="Times New Roman" w:hAnsi="Times New Roman" w:cs="Times New Roman"/>
      <w:sz w:val="24"/>
    </w:rPr>
  </w:style>
  <w:style w:type="paragraph" w:customStyle="1" w:styleId="QuotedText">
    <w:name w:val="Quoted Text"/>
    <w:basedOn w:val="Normal"/>
    <w:pPr>
      <w:spacing w:before="120" w:after="120"/>
      <w:ind w:left="1417"/>
      <w:jc w:val="both"/>
    </w:pPr>
    <w:rPr>
      <w:rFonts w:ascii="Times New Roman" w:hAnsi="Times New Roman" w:cs="Times New Roman"/>
      <w:sz w:val="24"/>
    </w:rPr>
  </w:style>
  <w:style w:type="paragraph" w:customStyle="1" w:styleId="Point0">
    <w:name w:val="Point 0"/>
    <w:basedOn w:val="Normal"/>
    <w:pPr>
      <w:spacing w:before="120" w:after="120"/>
      <w:ind w:left="850" w:hanging="850"/>
      <w:jc w:val="both"/>
    </w:pPr>
    <w:rPr>
      <w:rFonts w:ascii="Times New Roman" w:hAnsi="Times New Roman" w:cs="Times New Roman"/>
      <w:sz w:val="24"/>
    </w:rPr>
  </w:style>
  <w:style w:type="paragraph" w:customStyle="1" w:styleId="Point1">
    <w:name w:val="Point 1"/>
    <w:basedOn w:val="Normal"/>
    <w:pPr>
      <w:spacing w:before="120" w:after="120"/>
      <w:ind w:left="1417" w:hanging="567"/>
      <w:jc w:val="both"/>
    </w:pPr>
    <w:rPr>
      <w:rFonts w:ascii="Times New Roman" w:hAnsi="Times New Roman" w:cs="Times New Roman"/>
      <w:sz w:val="24"/>
    </w:rPr>
  </w:style>
  <w:style w:type="paragraph" w:customStyle="1" w:styleId="Point2">
    <w:name w:val="Point 2"/>
    <w:basedOn w:val="Normal"/>
    <w:pPr>
      <w:spacing w:before="120" w:after="120"/>
      <w:ind w:left="1984" w:hanging="567"/>
      <w:jc w:val="both"/>
    </w:pPr>
    <w:rPr>
      <w:rFonts w:ascii="Times New Roman" w:hAnsi="Times New Roman" w:cs="Times New Roman"/>
      <w:sz w:val="24"/>
    </w:rPr>
  </w:style>
  <w:style w:type="paragraph" w:customStyle="1" w:styleId="Point3">
    <w:name w:val="Point 3"/>
    <w:basedOn w:val="Normal"/>
    <w:pPr>
      <w:spacing w:before="120" w:after="120"/>
      <w:ind w:left="2551" w:hanging="567"/>
      <w:jc w:val="both"/>
    </w:pPr>
    <w:rPr>
      <w:rFonts w:ascii="Times New Roman" w:hAnsi="Times New Roman" w:cs="Times New Roman"/>
      <w:sz w:val="24"/>
    </w:rPr>
  </w:style>
  <w:style w:type="paragraph" w:customStyle="1" w:styleId="Point4">
    <w:name w:val="Point 4"/>
    <w:basedOn w:val="Normal"/>
    <w:pPr>
      <w:spacing w:before="120" w:after="120"/>
      <w:ind w:left="3118" w:hanging="567"/>
      <w:jc w:val="both"/>
    </w:pPr>
    <w:rPr>
      <w:rFonts w:ascii="Times New Roman" w:hAnsi="Times New Roman" w:cs="Times New Roman"/>
      <w:sz w:val="24"/>
    </w:rPr>
  </w:style>
  <w:style w:type="paragraph" w:customStyle="1" w:styleId="Tiret0">
    <w:name w:val="Tiret 0"/>
    <w:basedOn w:val="Point0"/>
    <w:pPr>
      <w:numPr>
        <w:numId w:val="16"/>
      </w:numPr>
    </w:pPr>
  </w:style>
  <w:style w:type="paragraph" w:customStyle="1" w:styleId="Tiret2">
    <w:name w:val="Tiret 2"/>
    <w:basedOn w:val="Point2"/>
  </w:style>
  <w:style w:type="paragraph" w:customStyle="1" w:styleId="Tiret3">
    <w:name w:val="Tiret 3"/>
    <w:basedOn w:val="Point3"/>
    <w:pPr>
      <w:numPr>
        <w:numId w:val="18"/>
      </w:numPr>
    </w:pPr>
  </w:style>
  <w:style w:type="paragraph" w:customStyle="1" w:styleId="Tiret4">
    <w:name w:val="Tiret 4"/>
    <w:basedOn w:val="Point4"/>
    <w:pPr>
      <w:numPr>
        <w:numId w:val="28"/>
      </w:numPr>
    </w:pPr>
  </w:style>
  <w:style w:type="paragraph" w:customStyle="1" w:styleId="PointDouble0">
    <w:name w:val="PointDouble 0"/>
    <w:basedOn w:val="Normal"/>
    <w:pPr>
      <w:spacing w:before="120" w:after="120"/>
      <w:ind w:left="1417" w:hanging="1417"/>
      <w:jc w:val="both"/>
    </w:pPr>
    <w:rPr>
      <w:rFonts w:ascii="Times New Roman" w:hAnsi="Times New Roman" w:cs="Times New Roman"/>
      <w:sz w:val="24"/>
    </w:rPr>
  </w:style>
  <w:style w:type="paragraph" w:customStyle="1" w:styleId="PointDouble1">
    <w:name w:val="PointDouble 1"/>
    <w:basedOn w:val="Normal"/>
    <w:pPr>
      <w:spacing w:before="120" w:after="120"/>
      <w:ind w:left="1984" w:hanging="1134"/>
      <w:jc w:val="both"/>
    </w:pPr>
    <w:rPr>
      <w:rFonts w:ascii="Times New Roman" w:hAnsi="Times New Roman" w:cs="Times New Roman"/>
      <w:sz w:val="24"/>
    </w:rPr>
  </w:style>
  <w:style w:type="paragraph" w:customStyle="1" w:styleId="PointDouble2">
    <w:name w:val="PointDouble 2"/>
    <w:basedOn w:val="Normal"/>
    <w:pPr>
      <w:spacing w:before="120" w:after="120"/>
      <w:ind w:left="2551" w:hanging="1134"/>
      <w:jc w:val="both"/>
    </w:pPr>
    <w:rPr>
      <w:rFonts w:ascii="Times New Roman" w:hAnsi="Times New Roman" w:cs="Times New Roman"/>
      <w:sz w:val="24"/>
    </w:rPr>
  </w:style>
  <w:style w:type="paragraph" w:customStyle="1" w:styleId="PointDouble3">
    <w:name w:val="PointDouble 3"/>
    <w:basedOn w:val="Normal"/>
    <w:pPr>
      <w:spacing w:before="120" w:after="120"/>
      <w:ind w:left="3118" w:hanging="1134"/>
      <w:jc w:val="both"/>
    </w:pPr>
    <w:rPr>
      <w:rFonts w:ascii="Times New Roman" w:hAnsi="Times New Roman" w:cs="Times New Roman"/>
      <w:sz w:val="24"/>
    </w:rPr>
  </w:style>
  <w:style w:type="paragraph" w:customStyle="1" w:styleId="PointDouble4">
    <w:name w:val="PointDouble 4"/>
    <w:basedOn w:val="Normal"/>
    <w:pPr>
      <w:spacing w:before="120" w:after="120"/>
      <w:ind w:left="3685" w:hanging="1134"/>
      <w:jc w:val="both"/>
    </w:pPr>
    <w:rPr>
      <w:rFonts w:ascii="Times New Roman" w:hAnsi="Times New Roman" w:cs="Times New Roman"/>
      <w:sz w:val="24"/>
    </w:rPr>
  </w:style>
  <w:style w:type="paragraph" w:customStyle="1" w:styleId="PointTriple0">
    <w:name w:val="PointTriple 0"/>
    <w:basedOn w:val="Normal"/>
    <w:pPr>
      <w:spacing w:before="120" w:after="120"/>
      <w:ind w:left="1984" w:hanging="1984"/>
      <w:jc w:val="both"/>
    </w:pPr>
    <w:rPr>
      <w:rFonts w:ascii="Times New Roman" w:hAnsi="Times New Roman" w:cs="Times New Roman"/>
      <w:sz w:val="24"/>
    </w:rPr>
  </w:style>
  <w:style w:type="paragraph" w:customStyle="1" w:styleId="PointTriple1">
    <w:name w:val="PointTriple 1"/>
    <w:basedOn w:val="Normal"/>
    <w:pPr>
      <w:spacing w:before="120" w:after="120"/>
      <w:ind w:left="2551" w:hanging="1701"/>
      <w:jc w:val="both"/>
    </w:pPr>
    <w:rPr>
      <w:rFonts w:ascii="Times New Roman" w:hAnsi="Times New Roman" w:cs="Times New Roman"/>
      <w:sz w:val="24"/>
    </w:rPr>
  </w:style>
  <w:style w:type="paragraph" w:customStyle="1" w:styleId="PointTriple2">
    <w:name w:val="PointTriple 2"/>
    <w:basedOn w:val="Normal"/>
    <w:pPr>
      <w:spacing w:before="120" w:after="120"/>
      <w:ind w:left="3118" w:hanging="1701"/>
      <w:jc w:val="both"/>
    </w:pPr>
    <w:rPr>
      <w:rFonts w:ascii="Times New Roman" w:hAnsi="Times New Roman" w:cs="Times New Roman"/>
      <w:sz w:val="24"/>
    </w:rPr>
  </w:style>
  <w:style w:type="paragraph" w:customStyle="1" w:styleId="PointTriple3">
    <w:name w:val="PointTriple 3"/>
    <w:basedOn w:val="Normal"/>
    <w:pPr>
      <w:spacing w:before="120" w:after="120"/>
      <w:ind w:left="3685" w:hanging="1701"/>
      <w:jc w:val="both"/>
    </w:pPr>
    <w:rPr>
      <w:rFonts w:ascii="Times New Roman" w:hAnsi="Times New Roman" w:cs="Times New Roman"/>
      <w:sz w:val="24"/>
    </w:rPr>
  </w:style>
  <w:style w:type="paragraph" w:customStyle="1" w:styleId="PointTriple4">
    <w:name w:val="PointTriple 4"/>
    <w:basedOn w:val="Normal"/>
    <w:pPr>
      <w:spacing w:before="120" w:after="120"/>
      <w:ind w:left="4252" w:hanging="1701"/>
      <w:jc w:val="both"/>
    </w:pPr>
    <w:rPr>
      <w:rFonts w:ascii="Times New Roman" w:hAnsi="Times New Roman" w:cs="Times New Roman"/>
      <w:sz w:val="24"/>
    </w:rPr>
  </w:style>
  <w:style w:type="paragraph" w:customStyle="1" w:styleId="NumPar1">
    <w:name w:val="NumPar 1"/>
    <w:basedOn w:val="Normal"/>
    <w:next w:val="Text1"/>
    <w:pPr>
      <w:numPr>
        <w:numId w:val="36"/>
      </w:numPr>
      <w:spacing w:before="120" w:after="120"/>
      <w:jc w:val="both"/>
    </w:pPr>
    <w:rPr>
      <w:rFonts w:ascii="Times New Roman" w:hAnsi="Times New Roman" w:cs="Times New Roman"/>
      <w:sz w:val="24"/>
    </w:rPr>
  </w:style>
  <w:style w:type="paragraph" w:customStyle="1" w:styleId="NumPar2">
    <w:name w:val="NumPar 2"/>
    <w:basedOn w:val="Normal"/>
    <w:next w:val="Text1"/>
    <w:pPr>
      <w:numPr>
        <w:numId w:val="36"/>
      </w:numPr>
      <w:spacing w:before="120" w:after="120"/>
      <w:jc w:val="both"/>
    </w:pPr>
    <w:rPr>
      <w:rFonts w:ascii="Times New Roman" w:hAnsi="Times New Roman" w:cs="Times New Roman"/>
      <w:sz w:val="24"/>
    </w:rPr>
  </w:style>
  <w:style w:type="paragraph" w:customStyle="1" w:styleId="NumPar3">
    <w:name w:val="NumPar 3"/>
    <w:basedOn w:val="Normal"/>
    <w:next w:val="Text1"/>
    <w:pPr>
      <w:numPr>
        <w:numId w:val="36"/>
      </w:numPr>
      <w:spacing w:before="120" w:after="120"/>
      <w:jc w:val="both"/>
    </w:pPr>
    <w:rPr>
      <w:rFonts w:ascii="Times New Roman" w:hAnsi="Times New Roman" w:cs="Times New Roman"/>
      <w:sz w:val="24"/>
    </w:rPr>
  </w:style>
  <w:style w:type="paragraph" w:customStyle="1" w:styleId="NumPar4">
    <w:name w:val="NumPar 4"/>
    <w:basedOn w:val="Normal"/>
    <w:next w:val="Text1"/>
    <w:pPr>
      <w:numPr>
        <w:numId w:val="36"/>
      </w:numPr>
      <w:spacing w:before="120" w:after="120"/>
      <w:jc w:val="both"/>
    </w:pPr>
    <w:rPr>
      <w:rFonts w:ascii="Times New Roman" w:hAnsi="Times New Roman" w:cs="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spacing w:before="360" w:after="120"/>
      <w:ind w:left="850" w:hanging="850"/>
      <w:jc w:val="both"/>
    </w:pPr>
    <w:rPr>
      <w:rFonts w:ascii="Times New Roman" w:hAnsi="Times New Roman" w:cs="Times New Roman"/>
      <w:b/>
      <w:smallCaps/>
      <w:sz w:val="24"/>
    </w:rPr>
  </w:style>
  <w:style w:type="paragraph" w:customStyle="1" w:styleId="ManualHeading2">
    <w:name w:val="Manual Heading 2"/>
    <w:basedOn w:val="Normal"/>
    <w:next w:val="Text1"/>
    <w:pPr>
      <w:keepNext/>
      <w:spacing w:before="120" w:after="120"/>
      <w:ind w:left="850" w:hanging="850"/>
      <w:jc w:val="both"/>
    </w:pPr>
    <w:rPr>
      <w:rFonts w:ascii="Times New Roman" w:hAnsi="Times New Roman" w:cs="Times New Roman"/>
      <w:b/>
      <w:sz w:val="24"/>
    </w:rPr>
  </w:style>
  <w:style w:type="paragraph" w:customStyle="1" w:styleId="ManualHeading3">
    <w:name w:val="Manual Heading 3"/>
    <w:basedOn w:val="Normal"/>
    <w:next w:val="Text1"/>
    <w:pPr>
      <w:keepNext/>
      <w:spacing w:before="120" w:after="120"/>
      <w:ind w:left="850" w:hanging="850"/>
      <w:jc w:val="both"/>
    </w:pPr>
    <w:rPr>
      <w:rFonts w:ascii="Times New Roman" w:hAnsi="Times New Roman" w:cs="Times New Roman"/>
      <w:i/>
      <w:sz w:val="24"/>
    </w:rPr>
  </w:style>
  <w:style w:type="paragraph" w:customStyle="1" w:styleId="ManualHeading4">
    <w:name w:val="Manual Heading 4"/>
    <w:basedOn w:val="Normal"/>
    <w:next w:val="Text1"/>
    <w:pPr>
      <w:keepNext/>
      <w:spacing w:before="120" w:after="120"/>
      <w:ind w:left="850" w:hanging="850"/>
      <w:jc w:val="both"/>
    </w:pPr>
    <w:rPr>
      <w:rFonts w:ascii="Times New Roman" w:hAnsi="Times New Roman" w:cs="Times New Roman"/>
      <w:sz w:val="24"/>
    </w:rPr>
  </w:style>
  <w:style w:type="paragraph" w:customStyle="1" w:styleId="ChapterTitle">
    <w:name w:val="ChapterTitle"/>
    <w:basedOn w:val="Normal"/>
    <w:next w:val="Normal"/>
    <w:pPr>
      <w:keepNext/>
      <w:spacing w:before="120" w:after="360"/>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cs="Times New Roman"/>
      <w:b/>
      <w:sz w:val="36"/>
    </w:rPr>
  </w:style>
  <w:style w:type="paragraph" w:customStyle="1" w:styleId="SectionTitle">
    <w:name w:val="SectionTitle"/>
    <w:basedOn w:val="Normal"/>
    <w:next w:val="Ttulo1"/>
    <w:pPr>
      <w:keepNext/>
      <w:spacing w:before="120" w:after="360"/>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cs="Times New Roman"/>
      <w:b/>
      <w:sz w:val="24"/>
    </w:rPr>
  </w:style>
  <w:style w:type="paragraph" w:customStyle="1" w:styleId="Point0number">
    <w:name w:val="Point 0 (number)"/>
    <w:basedOn w:val="Normal"/>
    <w:pPr>
      <w:numPr>
        <w:numId w:val="38"/>
      </w:numPr>
      <w:spacing w:before="120" w:after="120"/>
      <w:jc w:val="both"/>
    </w:pPr>
    <w:rPr>
      <w:rFonts w:ascii="Times New Roman" w:hAnsi="Times New Roman" w:cs="Times New Roman"/>
      <w:sz w:val="24"/>
    </w:rPr>
  </w:style>
  <w:style w:type="paragraph" w:customStyle="1" w:styleId="Point1number">
    <w:name w:val="Point 1 (number)"/>
    <w:basedOn w:val="Normal"/>
    <w:pPr>
      <w:numPr>
        <w:numId w:val="38"/>
      </w:numPr>
      <w:spacing w:before="120" w:after="120"/>
      <w:jc w:val="both"/>
    </w:pPr>
    <w:rPr>
      <w:rFonts w:ascii="Times New Roman" w:hAnsi="Times New Roman" w:cs="Times New Roman"/>
      <w:sz w:val="24"/>
    </w:rPr>
  </w:style>
  <w:style w:type="paragraph" w:customStyle="1" w:styleId="Point2number">
    <w:name w:val="Point 2 (number)"/>
    <w:basedOn w:val="Normal"/>
    <w:pPr>
      <w:numPr>
        <w:numId w:val="38"/>
      </w:numPr>
      <w:spacing w:before="120" w:after="120"/>
      <w:jc w:val="both"/>
    </w:pPr>
    <w:rPr>
      <w:rFonts w:ascii="Times New Roman" w:hAnsi="Times New Roman" w:cs="Times New Roman"/>
      <w:sz w:val="24"/>
    </w:rPr>
  </w:style>
  <w:style w:type="paragraph" w:customStyle="1" w:styleId="Point3number">
    <w:name w:val="Point 3 (number)"/>
    <w:basedOn w:val="Normal"/>
    <w:pPr>
      <w:numPr>
        <w:numId w:val="38"/>
      </w:numPr>
      <w:spacing w:before="120" w:after="120"/>
      <w:jc w:val="both"/>
    </w:pPr>
    <w:rPr>
      <w:rFonts w:ascii="Times New Roman" w:hAnsi="Times New Roman" w:cs="Times New Roman"/>
      <w:sz w:val="24"/>
    </w:rPr>
  </w:style>
  <w:style w:type="paragraph" w:customStyle="1" w:styleId="Point0letter">
    <w:name w:val="Point 0 (letter)"/>
    <w:basedOn w:val="Normal"/>
    <w:pPr>
      <w:numPr>
        <w:numId w:val="38"/>
      </w:numPr>
      <w:spacing w:before="120" w:after="120"/>
      <w:jc w:val="both"/>
    </w:pPr>
    <w:rPr>
      <w:rFonts w:ascii="Times New Roman" w:hAnsi="Times New Roman" w:cs="Times New Roman"/>
      <w:sz w:val="24"/>
    </w:rPr>
  </w:style>
  <w:style w:type="paragraph" w:customStyle="1" w:styleId="Point1letter">
    <w:name w:val="Point 1 (letter)"/>
    <w:basedOn w:val="Normal"/>
    <w:pPr>
      <w:numPr>
        <w:numId w:val="38"/>
      </w:numPr>
      <w:spacing w:before="120" w:after="120"/>
      <w:jc w:val="both"/>
    </w:pPr>
    <w:rPr>
      <w:rFonts w:ascii="Times New Roman" w:hAnsi="Times New Roman" w:cs="Times New Roman"/>
      <w:sz w:val="24"/>
    </w:rPr>
  </w:style>
  <w:style w:type="paragraph" w:customStyle="1" w:styleId="Point2letter">
    <w:name w:val="Point 2 (letter)"/>
    <w:basedOn w:val="Normal"/>
    <w:pPr>
      <w:numPr>
        <w:numId w:val="38"/>
      </w:numPr>
      <w:spacing w:before="120" w:after="120"/>
      <w:jc w:val="both"/>
    </w:pPr>
    <w:rPr>
      <w:rFonts w:ascii="Times New Roman" w:hAnsi="Times New Roman" w:cs="Times New Roman"/>
      <w:sz w:val="24"/>
    </w:rPr>
  </w:style>
  <w:style w:type="paragraph" w:customStyle="1" w:styleId="Point3letter">
    <w:name w:val="Point 3 (letter)"/>
    <w:basedOn w:val="Normal"/>
    <w:pPr>
      <w:numPr>
        <w:numId w:val="38"/>
      </w:numPr>
      <w:spacing w:before="120" w:after="120"/>
      <w:jc w:val="both"/>
    </w:pPr>
    <w:rPr>
      <w:rFonts w:ascii="Times New Roman" w:hAnsi="Times New Roman" w:cs="Times New Roman"/>
      <w:sz w:val="24"/>
    </w:rPr>
  </w:style>
  <w:style w:type="paragraph" w:customStyle="1" w:styleId="Point4letter">
    <w:name w:val="Point 4 (letter)"/>
    <w:basedOn w:val="Normal"/>
    <w:pPr>
      <w:numPr>
        <w:numId w:val="38"/>
      </w:numPr>
      <w:spacing w:before="120" w:after="120"/>
      <w:jc w:val="both"/>
    </w:pPr>
    <w:rPr>
      <w:rFonts w:ascii="Times New Roman" w:hAnsi="Times New Roman" w:cs="Times New Roman"/>
      <w:sz w:val="24"/>
    </w:rPr>
  </w:style>
  <w:style w:type="paragraph" w:customStyle="1" w:styleId="Bullet0">
    <w:name w:val="Bullet 0"/>
    <w:basedOn w:val="Normal"/>
    <w:pPr>
      <w:numPr>
        <w:numId w:val="26"/>
      </w:numPr>
      <w:spacing w:before="120" w:after="120"/>
      <w:jc w:val="both"/>
    </w:pPr>
    <w:rPr>
      <w:rFonts w:ascii="Times New Roman" w:hAnsi="Times New Roman" w:cs="Times New Roman"/>
      <w:sz w:val="24"/>
    </w:rPr>
  </w:style>
  <w:style w:type="paragraph" w:customStyle="1" w:styleId="Bullet1">
    <w:name w:val="Bullet 1"/>
    <w:basedOn w:val="Normal"/>
    <w:pPr>
      <w:numPr>
        <w:numId w:val="11"/>
      </w:numPr>
      <w:spacing w:before="120" w:after="120"/>
      <w:jc w:val="both"/>
    </w:pPr>
    <w:rPr>
      <w:rFonts w:ascii="Times New Roman" w:hAnsi="Times New Roman" w:cs="Times New Roman"/>
      <w:sz w:val="24"/>
    </w:rPr>
  </w:style>
  <w:style w:type="paragraph" w:customStyle="1" w:styleId="Bullet2">
    <w:name w:val="Bullet 2"/>
    <w:basedOn w:val="Normal"/>
    <w:pPr>
      <w:numPr>
        <w:numId w:val="31"/>
      </w:numPr>
      <w:spacing w:before="120" w:after="120"/>
      <w:jc w:val="both"/>
    </w:pPr>
    <w:rPr>
      <w:rFonts w:ascii="Times New Roman" w:hAnsi="Times New Roman" w:cs="Times New Roman"/>
      <w:sz w:val="24"/>
    </w:rPr>
  </w:style>
  <w:style w:type="paragraph" w:customStyle="1" w:styleId="Bullet3">
    <w:name w:val="Bullet 3"/>
    <w:basedOn w:val="Normal"/>
    <w:pPr>
      <w:numPr>
        <w:numId w:val="30"/>
      </w:numPr>
      <w:spacing w:before="120" w:after="120"/>
      <w:jc w:val="both"/>
    </w:pPr>
    <w:rPr>
      <w:rFonts w:ascii="Times New Roman" w:hAnsi="Times New Roman" w:cs="Times New Roman"/>
      <w:sz w:val="24"/>
    </w:rPr>
  </w:style>
  <w:style w:type="paragraph" w:customStyle="1" w:styleId="Bullet4">
    <w:name w:val="Bullet 4"/>
    <w:basedOn w:val="Normal"/>
    <w:pPr>
      <w:numPr>
        <w:numId w:val="20"/>
      </w:numPr>
      <w:spacing w:before="120" w:after="120"/>
      <w:jc w:val="both"/>
    </w:pPr>
    <w:rPr>
      <w:rFonts w:ascii="Times New Roman" w:hAnsi="Times New Roman" w:cs="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cs="Times New Roman"/>
      <w:b/>
      <w:sz w:val="24"/>
      <w:u w:val="single"/>
    </w:rPr>
  </w:style>
  <w:style w:type="paragraph" w:customStyle="1" w:styleId="Avertissementtitre">
    <w:name w:val="Avertissement titre"/>
    <w:basedOn w:val="Normal"/>
    <w:next w:val="Normal"/>
    <w:pPr>
      <w:keepNext/>
      <w:spacing w:before="480" w:after="120"/>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cs="Times New Roman"/>
      <w:sz w:val="24"/>
      <w:u w:val="single"/>
    </w:rPr>
  </w:style>
  <w:style w:type="paragraph" w:customStyle="1" w:styleId="Corrigendum">
    <w:name w:val="Corrigendum"/>
    <w:basedOn w:val="Normal"/>
    <w:next w:val="Normal"/>
    <w:pPr>
      <w:spacing w:after="240"/>
    </w:pPr>
    <w:rPr>
      <w:rFonts w:ascii="Times New Roman" w:hAnsi="Times New Roman" w:cs="Times New Roman"/>
      <w:sz w:val="24"/>
    </w:rPr>
  </w:style>
  <w:style w:type="paragraph" w:customStyle="1" w:styleId="Datedadoption">
    <w:name w:val="Date d'adoption"/>
    <w:basedOn w:val="Normal"/>
    <w:next w:val="Titreobjet"/>
    <w:pPr>
      <w:spacing w:before="360"/>
      <w:jc w:val="center"/>
    </w:pPr>
    <w:rPr>
      <w:rFonts w:ascii="Times New Roman" w:hAnsi="Times New Roman" w:cs="Times New Roman"/>
      <w:b/>
      <w:sz w:val="24"/>
    </w:rPr>
  </w:style>
  <w:style w:type="paragraph" w:customStyle="1" w:styleId="Emission">
    <w:name w:val="Emission"/>
    <w:basedOn w:val="Normal"/>
    <w:next w:val="Rfrenceinstitutionnelle"/>
    <w:pPr>
      <w:ind w:left="5103"/>
    </w:pPr>
    <w:rPr>
      <w:rFonts w:ascii="Times New Roman" w:hAnsi="Times New Roman" w:cs="Times New Roman"/>
      <w:sz w:val="24"/>
    </w:rPr>
  </w:style>
  <w:style w:type="paragraph" w:customStyle="1" w:styleId="Exposdesmotifstitre">
    <w:name w:val="Exposé des motifs titre"/>
    <w:basedOn w:val="Normal"/>
    <w:next w:val="Normal"/>
    <w:pPr>
      <w:spacing w:before="120" w:after="120"/>
      <w:jc w:val="center"/>
    </w:pPr>
    <w:rPr>
      <w:rFonts w:ascii="Times New Roman" w:hAnsi="Times New Roman" w:cs="Times New Roman"/>
      <w:b/>
      <w:sz w:val="24"/>
      <w:u w:val="single"/>
    </w:rPr>
  </w:style>
  <w:style w:type="paragraph" w:customStyle="1" w:styleId="Institutionquiagit">
    <w:name w:val="Institution qui agit"/>
    <w:basedOn w:val="Normal"/>
    <w:next w:val="Normal"/>
    <w:pPr>
      <w:keepNext/>
      <w:spacing w:before="600" w:after="120"/>
      <w:jc w:val="both"/>
    </w:pPr>
    <w:rPr>
      <w:rFonts w:ascii="Times New Roman" w:hAnsi="Times New Roman" w:cs="Times New Roman"/>
      <w:sz w:val="24"/>
    </w:rPr>
  </w:style>
  <w:style w:type="paragraph" w:customStyle="1" w:styleId="Langue">
    <w:name w:val="Langue"/>
    <w:basedOn w:val="Normal"/>
    <w:next w:val="Rfrenceinterne"/>
    <w:pPr>
      <w:spacing w:after="600"/>
      <w:jc w:val="center"/>
    </w:pPr>
    <w:rPr>
      <w:rFonts w:ascii="Times New Roman" w:hAnsi="Times New Roman" w:cs="Times New Roman"/>
      <w:b/>
      <w:caps/>
      <w:sz w:val="24"/>
    </w:rPr>
  </w:style>
  <w:style w:type="paragraph" w:customStyle="1" w:styleId="ManualConsidrant">
    <w:name w:val="Manual Considérant"/>
    <w:basedOn w:val="Normal"/>
    <w:pPr>
      <w:spacing w:before="120" w:after="120"/>
      <w:ind w:left="709" w:hanging="709"/>
      <w:jc w:val="both"/>
    </w:pPr>
    <w:rPr>
      <w:rFonts w:ascii="Times New Roman" w:hAnsi="Times New Roman" w:cs="Times New Roman"/>
      <w:sz w:val="24"/>
    </w:rPr>
  </w:style>
  <w:style w:type="paragraph" w:customStyle="1" w:styleId="Nomdelinstitution">
    <w:name w:val="Nom de l'institution"/>
    <w:basedOn w:val="Normal"/>
    <w:next w:val="Emission"/>
    <w:rPr>
      <w:sz w:val="24"/>
    </w:rPr>
  </w:style>
  <w:style w:type="paragraph" w:customStyle="1" w:styleId="Rfrenceinstitutionnelle">
    <w:name w:val="Référence institutionnelle"/>
    <w:basedOn w:val="Normal"/>
    <w:next w:val="Confidentialit"/>
    <w:pPr>
      <w:spacing w:after="240"/>
      <w:ind w:left="5103"/>
    </w:pPr>
    <w:rPr>
      <w:rFonts w:ascii="Times New Roman" w:hAnsi="Times New Roman" w:cs="Times New Roman"/>
      <w:sz w:val="24"/>
    </w:rPr>
  </w:style>
  <w:style w:type="paragraph" w:customStyle="1" w:styleId="Rfrenceinterinstitutionnelle">
    <w:name w:val="Référence interinstitutionnelle"/>
    <w:basedOn w:val="Normal"/>
    <w:next w:val="Statut"/>
    <w:pPr>
      <w:ind w:left="5103"/>
    </w:pPr>
    <w:rPr>
      <w:rFonts w:ascii="Times New Roman" w:hAnsi="Times New Roman" w:cs="Times New Roman"/>
      <w:sz w:val="24"/>
    </w:rPr>
  </w:style>
  <w:style w:type="paragraph" w:customStyle="1" w:styleId="Rfrenceinterne">
    <w:name w:val="Référence interne"/>
    <w:basedOn w:val="Normal"/>
    <w:next w:val="Rfrenceinterinstitutionnelle"/>
    <w:pPr>
      <w:ind w:left="5103"/>
    </w:pPr>
    <w:rPr>
      <w:rFonts w:ascii="Times New Roman" w:hAnsi="Times New Roman" w:cs="Times New Roman"/>
      <w:sz w:val="24"/>
    </w:rPr>
  </w:style>
  <w:style w:type="paragraph" w:customStyle="1" w:styleId="Sous-titreobjet">
    <w:name w:val="Sous-titre objet"/>
    <w:basedOn w:val="Normal"/>
    <w:pPr>
      <w:jc w:val="center"/>
    </w:pPr>
    <w:rPr>
      <w:rFonts w:ascii="Times New Roman" w:hAnsi="Times New Roman" w:cs="Times New Roman"/>
      <w:b/>
      <w:sz w:val="24"/>
    </w:rPr>
  </w:style>
  <w:style w:type="paragraph" w:customStyle="1" w:styleId="Statut">
    <w:name w:val="Statut"/>
    <w:basedOn w:val="Normal"/>
    <w:next w:val="Typedudocument"/>
    <w:pPr>
      <w:spacing w:before="360"/>
      <w:jc w:val="center"/>
    </w:pPr>
    <w:rPr>
      <w:rFonts w:ascii="Times New Roman" w:hAnsi="Times New Roman" w:cs="Times New Roman"/>
      <w:sz w:val="24"/>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jc w:val="both"/>
    </w:pPr>
    <w:rPr>
      <w:rFonts w:ascii="Times New Roman" w:hAnsi="Times New Roman" w:cs="Times New Roman"/>
      <w:i/>
      <w:caps/>
      <w:sz w:val="24"/>
    </w:rPr>
  </w:style>
  <w:style w:type="paragraph" w:customStyle="1" w:styleId="Pagedecouverture">
    <w:name w:val="Page de couverture"/>
    <w:basedOn w:val="Normal"/>
    <w:next w:val="Normal"/>
    <w:pPr>
      <w:spacing w:before="120" w:after="120"/>
      <w:jc w:val="both"/>
    </w:pPr>
    <w:rPr>
      <w:rFonts w:ascii="Times New Roman" w:hAnsi="Times New Roman" w:cs="Times New Roman"/>
      <w:sz w:val="24"/>
    </w:rPr>
  </w:style>
  <w:style w:type="paragraph" w:customStyle="1" w:styleId="Supertitre">
    <w:name w:val="Supertitre"/>
    <w:basedOn w:val="Normal"/>
    <w:next w:val="Normal"/>
    <w:pPr>
      <w:spacing w:after="600"/>
      <w:jc w:val="center"/>
    </w:pPr>
    <w:rPr>
      <w:rFonts w:ascii="Times New Roman" w:hAnsi="Times New Roman" w:cs="Times New Roman"/>
      <w:b/>
      <w:sz w:val="24"/>
    </w:rPr>
  </w:style>
  <w:style w:type="paragraph" w:customStyle="1" w:styleId="Languesfaisantfoi">
    <w:name w:val="Langues faisant foi"/>
    <w:basedOn w:val="Normal"/>
    <w:next w:val="Normal"/>
    <w:pPr>
      <w:spacing w:before="360"/>
      <w:jc w:val="center"/>
    </w:pPr>
    <w:rPr>
      <w:rFonts w:ascii="Times New Roman" w:hAnsi="Times New Roman" w:cs="Times New Roman"/>
      <w:sz w:val="24"/>
    </w:rPr>
  </w:style>
  <w:style w:type="paragraph" w:customStyle="1" w:styleId="Rfrencecroise">
    <w:name w:val="Référence croisée"/>
    <w:basedOn w:val="Normal"/>
    <w:pPr>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cs="Times New Roman"/>
      <w:b/>
      <w:i/>
      <w:sz w:val="24"/>
    </w:rPr>
  </w:style>
  <w:style w:type="paragraph" w:customStyle="1" w:styleId="Typeacteprincipal">
    <w:name w:val="Type acte principal"/>
    <w:basedOn w:val="Normal"/>
    <w:next w:val="Objetacteprincipal"/>
    <w:pPr>
      <w:spacing w:after="240"/>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cs="Times New Roman"/>
      <w:sz w:val="24"/>
    </w:rPr>
  </w:style>
  <w:style w:type="paragraph" w:customStyle="1" w:styleId="Numerada21">
    <w:name w:val="Numerada 21"/>
    <w:basedOn w:val="Normal"/>
    <w:pPr>
      <w:spacing w:before="120" w:after="120"/>
      <w:ind w:left="643" w:hanging="360"/>
      <w:jc w:val="both"/>
    </w:pPr>
    <w:rPr>
      <w:rFonts w:ascii="Times New Roman" w:hAnsi="Times New Roman" w:cs="Times New Roman"/>
      <w:sz w:val="24"/>
    </w:rPr>
  </w:style>
  <w:style w:type="paragraph" w:customStyle="1" w:styleId="Numerada31">
    <w:name w:val="Numerada 31"/>
    <w:basedOn w:val="Normal"/>
    <w:pPr>
      <w:spacing w:before="120" w:after="120"/>
      <w:ind w:left="926" w:hanging="360"/>
      <w:jc w:val="both"/>
    </w:pPr>
    <w:rPr>
      <w:rFonts w:ascii="Times New Roman" w:hAnsi="Times New Roman" w:cs="Times New Roman"/>
      <w:sz w:val="24"/>
    </w:rPr>
  </w:style>
  <w:style w:type="paragraph" w:customStyle="1" w:styleId="Numerada41">
    <w:name w:val="Numerada 41"/>
    <w:basedOn w:val="Normal"/>
    <w:pPr>
      <w:spacing w:before="120" w:after="120"/>
      <w:ind w:left="1209" w:hanging="360"/>
      <w:jc w:val="both"/>
    </w:pPr>
    <w:rPr>
      <w:rFonts w:ascii="Times New Roman" w:hAnsi="Times New Roman" w:cs="Times New Roman"/>
      <w:sz w:val="24"/>
    </w:rPr>
  </w:style>
  <w:style w:type="paragraph" w:customStyle="1" w:styleId="Commarcadores1">
    <w:name w:val="Com marcadores1"/>
    <w:basedOn w:val="Normal"/>
    <w:pPr>
      <w:numPr>
        <w:numId w:val="24"/>
      </w:numPr>
      <w:spacing w:before="120" w:after="120"/>
      <w:ind w:left="360" w:hanging="360"/>
      <w:jc w:val="both"/>
    </w:pPr>
    <w:rPr>
      <w:rFonts w:ascii="Times New Roman" w:hAnsi="Times New Roman" w:cs="Times New Roman"/>
      <w:sz w:val="24"/>
    </w:rPr>
  </w:style>
  <w:style w:type="paragraph" w:customStyle="1" w:styleId="Commarcadores21">
    <w:name w:val="Com marcadores 21"/>
    <w:basedOn w:val="Normal"/>
    <w:pPr>
      <w:spacing w:before="120" w:after="120"/>
      <w:ind w:left="643" w:hanging="360"/>
      <w:jc w:val="both"/>
    </w:pPr>
    <w:rPr>
      <w:rFonts w:ascii="Times New Roman" w:hAnsi="Times New Roman" w:cs="Times New Roman"/>
      <w:sz w:val="24"/>
    </w:rPr>
  </w:style>
  <w:style w:type="paragraph" w:customStyle="1" w:styleId="Commarcadores31">
    <w:name w:val="Com marcadores 31"/>
    <w:basedOn w:val="Normal"/>
    <w:pPr>
      <w:numPr>
        <w:numId w:val="3"/>
      </w:numPr>
      <w:spacing w:before="120" w:after="120"/>
      <w:ind w:left="926" w:firstLine="0"/>
      <w:jc w:val="both"/>
    </w:pPr>
    <w:rPr>
      <w:rFonts w:ascii="Times New Roman" w:hAnsi="Times New Roman" w:cs="Times New Roman"/>
      <w:sz w:val="24"/>
    </w:rPr>
  </w:style>
  <w:style w:type="paragraph" w:customStyle="1" w:styleId="Commarcadores41">
    <w:name w:val="Com marcadores 41"/>
    <w:basedOn w:val="Normal"/>
    <w:pPr>
      <w:numPr>
        <w:numId w:val="15"/>
      </w:numPr>
      <w:spacing w:before="120" w:after="120"/>
      <w:ind w:left="1209" w:firstLine="0"/>
      <w:jc w:val="both"/>
    </w:pPr>
    <w:rPr>
      <w:rFonts w:ascii="Times New Roman" w:hAnsi="Times New Roman" w:cs="Times New Roman"/>
      <w:sz w:val="24"/>
    </w:rPr>
  </w:style>
  <w:style w:type="paragraph" w:customStyle="1" w:styleId="ndicedeilustraes1">
    <w:name w:val="Índice de ilustrações1"/>
    <w:basedOn w:val="Normal"/>
    <w:next w:val="Normal"/>
    <w:pPr>
      <w:spacing w:before="120" w:after="120"/>
      <w:jc w:val="both"/>
    </w:pPr>
    <w:rPr>
      <w:rFonts w:ascii="Times New Roman" w:hAnsi="Times New Roman" w:cs="Times New Roman"/>
      <w:sz w:val="24"/>
    </w:rPr>
  </w:style>
  <w:style w:type="paragraph" w:customStyle="1" w:styleId="Paragrafoelenco3">
    <w:name w:val="Paragrafo elenco3"/>
    <w:basedOn w:val="Normal"/>
    <w:pPr>
      <w:ind w:left="720"/>
      <w:contextualSpacing/>
    </w:pPr>
    <w:rPr>
      <w:rFonts w:ascii="Cambria" w:hAnsi="Cambria" w:cs="Cambria"/>
      <w:sz w:val="24"/>
      <w:lang w:val="en-US"/>
    </w:rPr>
  </w:style>
  <w:style w:type="paragraph" w:customStyle="1" w:styleId="Listeavsnitt1">
    <w:name w:val="Listeavsnitt1"/>
    <w:basedOn w:val="Normal"/>
    <w:pPr>
      <w:spacing w:line="252" w:lineRule="auto"/>
      <w:ind w:left="720"/>
      <w:contextualSpacing/>
    </w:pPr>
    <w:rPr>
      <w:rFonts w:ascii="Times New Roman" w:hAnsi="Times New Roman" w:cs="Times New Roman"/>
      <w:sz w:val="24"/>
      <w:lang w:val="nb-NO"/>
    </w:rPr>
  </w:style>
  <w:style w:type="paragraph" w:customStyle="1" w:styleId="Listenabsatz3">
    <w:name w:val="Listenabsatz3"/>
    <w:basedOn w:val="Normal"/>
    <w:pPr>
      <w:spacing w:before="120" w:after="120"/>
      <w:ind w:left="720"/>
      <w:contextualSpacing/>
      <w:jc w:val="both"/>
    </w:pPr>
    <w:rPr>
      <w:rFonts w:ascii="Times New Roman" w:hAnsi="Times New Roman" w:cs="Times New Roman"/>
      <w:sz w:val="24"/>
    </w:rPr>
  </w:style>
  <w:style w:type="paragraph" w:customStyle="1" w:styleId="Paragrafoelenco2">
    <w:name w:val="Paragrafo elenco2"/>
    <w:basedOn w:val="Normal"/>
    <w:pPr>
      <w:ind w:left="720"/>
      <w:contextualSpacing/>
    </w:pPr>
    <w:rPr>
      <w:rFonts w:ascii="Cambria" w:hAnsi="Cambria" w:cs="Cambria"/>
      <w:sz w:val="24"/>
      <w:lang w:val="en-US"/>
    </w:rPr>
  </w:style>
  <w:style w:type="paragraph" w:customStyle="1" w:styleId="ListParagraph2">
    <w:name w:val="List Paragraph2"/>
    <w:basedOn w:val="Normal"/>
    <w:pPr>
      <w:spacing w:line="252" w:lineRule="auto"/>
      <w:ind w:left="720"/>
      <w:contextualSpacing/>
    </w:pPr>
    <w:rPr>
      <w:rFonts w:ascii="Times New Roman" w:hAnsi="Times New Roman" w:cs="Times New Roman"/>
      <w:sz w:val="24"/>
      <w:lang w:val="nb-NO"/>
    </w:rPr>
  </w:style>
  <w:style w:type="paragraph" w:customStyle="1" w:styleId="Inhaltsverzeichnisberschrift1">
    <w:name w:val="Inhaltsverzeichnisüberschrift1"/>
    <w:basedOn w:val="Ttulo1"/>
    <w:next w:val="Normal"/>
    <w:pPr>
      <w:keepNext w:val="0"/>
      <w:numPr>
        <w:numId w:val="0"/>
      </w:numPr>
      <w:suppressAutoHyphens/>
      <w:spacing w:before="0" w:after="280"/>
      <w:jc w:val="both"/>
    </w:pPr>
    <w:rPr>
      <w:rFonts w:ascii="Cambria" w:hAnsi="Cambria" w:cs="Times New Roman"/>
      <w:bCs w:val="0"/>
      <w:color w:val="000000"/>
      <w:sz w:val="20"/>
      <w:szCs w:val="20"/>
    </w:rPr>
  </w:style>
  <w:style w:type="paragraph" w:customStyle="1" w:styleId="berarbeitung1">
    <w:name w:val="Überarbeitung1"/>
    <w:pPr>
      <w:suppressAutoHyphens/>
    </w:pPr>
    <w:rPr>
      <w:sz w:val="24"/>
      <w:szCs w:val="24"/>
      <w:lang w:val="en-GB" w:eastAsia="zh-CN"/>
    </w:rPr>
  </w:style>
  <w:style w:type="paragraph" w:customStyle="1" w:styleId="CODParagraphes">
    <w:name w:val="COD Paragraphes"/>
    <w:basedOn w:val="Normal"/>
    <w:pPr>
      <w:spacing w:after="240"/>
      <w:jc w:val="both"/>
    </w:pPr>
    <w:rPr>
      <w:rFonts w:ascii="Times New Roman" w:hAnsi="Times New Roman" w:cs="Times New Roman"/>
      <w:sz w:val="24"/>
      <w:szCs w:val="22"/>
      <w:lang w:val="fr-FR"/>
    </w:rPr>
  </w:style>
  <w:style w:type="paragraph" w:customStyle="1" w:styleId="CODArticle12">
    <w:name w:val="COD Article + 12"/>
    <w:basedOn w:val="Normal"/>
    <w:pPr>
      <w:spacing w:after="240"/>
      <w:jc w:val="center"/>
    </w:pPr>
    <w:rPr>
      <w:rFonts w:ascii="Times New Roman" w:hAnsi="Times New Roman" w:cs="Times New Roman"/>
      <w:sz w:val="24"/>
      <w:szCs w:val="20"/>
      <w:lang w:val="fr-FR"/>
    </w:rPr>
  </w:style>
  <w:style w:type="paragraph" w:customStyle="1" w:styleId="TableContents">
    <w:name w:val="Table Contents"/>
    <w:basedOn w:val="Normal"/>
    <w:pPr>
      <w:widowControl w:val="0"/>
      <w:suppressLineNumbers/>
      <w:suppressAutoHyphens/>
    </w:pPr>
    <w:rPr>
      <w:rFonts w:ascii="Liberation Serif" w:hAnsi="Liberation Serif" w:cs="Liberation Serif"/>
      <w:kern w:val="1"/>
      <w:sz w:val="24"/>
    </w:rPr>
  </w:style>
  <w:style w:type="paragraph" w:customStyle="1" w:styleId="Listeavsnitt">
    <w:name w:val="Listeavsnitt"/>
    <w:basedOn w:val="Normal"/>
    <w:pPr>
      <w:ind w:left="720"/>
      <w:contextualSpacing/>
    </w:pPr>
    <w:rPr>
      <w:rFonts w:ascii="Times New Roman" w:hAnsi="Times New Roman" w:cs="Times New Roman"/>
      <w:sz w:val="24"/>
    </w:rPr>
  </w:style>
  <w:style w:type="paragraph" w:customStyle="1" w:styleId="Listenabsatz4">
    <w:name w:val="Listenabsatz4"/>
    <w:basedOn w:val="Normal"/>
    <w:pPr>
      <w:ind w:left="720"/>
      <w:contextualSpacing/>
    </w:pPr>
    <w:rPr>
      <w:rFonts w:ascii="Times New Roman" w:hAnsi="Times New Roman" w:cs="Times New Roman"/>
      <w:sz w:val="24"/>
    </w:rPr>
  </w:style>
  <w:style w:type="paragraph" w:customStyle="1" w:styleId="05dHeadline1line">
    <w:name w:val="05d_Headline 1 line"/>
    <w:basedOn w:val="05cHeadline1"/>
    <w:next w:val="04fBodytextline"/>
    <w:pPr>
      <w:numPr>
        <w:numId w:val="0"/>
      </w:numPr>
      <w:pBdr>
        <w:top w:val="single" w:sz="4" w:space="10" w:color="000000"/>
        <w:left w:val="none" w:sz="0" w:space="0" w:color="000000"/>
        <w:bottom w:val="none" w:sz="0" w:space="0" w:color="000000"/>
        <w:right w:val="none" w:sz="0" w:space="0" w:color="000000"/>
      </w:pBdr>
      <w:ind w:left="720" w:hanging="360"/>
    </w:pPr>
    <w:rPr>
      <w:color w:val="000000"/>
      <w:lang w:val="x-none"/>
    </w:rPr>
  </w:style>
  <w:style w:type="paragraph" w:customStyle="1" w:styleId="04fBodytextline">
    <w:name w:val="04f_Body text line"/>
    <w:basedOn w:val="04BodyText"/>
    <w:pPr>
      <w:pBdr>
        <w:top w:val="none" w:sz="0" w:space="0" w:color="000000"/>
        <w:left w:val="none" w:sz="0" w:space="0" w:color="000000"/>
        <w:bottom w:val="single" w:sz="4" w:space="12" w:color="000000"/>
        <w:right w:val="none" w:sz="0" w:space="0" w:color="000000"/>
      </w:pBdr>
    </w:pPr>
    <w:rPr>
      <w:color w:val="000000"/>
      <w:lang w:val="x-none"/>
    </w:rPr>
  </w:style>
  <w:style w:type="paragraph" w:customStyle="1" w:styleId="Annex">
    <w:name w:val="Annex"/>
    <w:basedOn w:val="04aNumeration"/>
    <w:pPr>
      <w:suppressAutoHyphens/>
      <w:ind w:left="0" w:firstLine="0"/>
    </w:pPr>
    <w:rPr>
      <w:b/>
      <w:color w:val="000000"/>
      <w:lang w:val="x-none"/>
    </w:rPr>
  </w:style>
  <w:style w:type="paragraph" w:customStyle="1" w:styleId="CM1">
    <w:name w:val="CM1"/>
    <w:basedOn w:val="Default"/>
    <w:next w:val="Default"/>
    <w:rPr>
      <w:rFonts w:ascii="EUAlbertina" w:hAnsi="EUAlbertina" w:cs="Times New Roman"/>
      <w:color w:val="auto"/>
      <w:lang w:val="de-DE"/>
    </w:rPr>
  </w:style>
  <w:style w:type="paragraph" w:customStyle="1" w:styleId="aStyle1">
    <w:name w:val="a. Style1"/>
    <w:basedOn w:val="Normal"/>
    <w:pPr>
      <w:numPr>
        <w:numId w:val="9"/>
      </w:numPr>
      <w:suppressAutoHyphens/>
      <w:spacing w:after="250" w:line="276" w:lineRule="auto"/>
      <w:jc w:val="both"/>
    </w:pPr>
    <w:rPr>
      <w:szCs w:val="20"/>
      <w:lang w:val="x-none"/>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cs="Myriad Pro Light"/>
      <w:b/>
      <w:sz w:val="21"/>
      <w:szCs w:val="20"/>
      <w:lang w:val="es-ES"/>
    </w:rPr>
  </w:style>
  <w:style w:type="paragraph" w:customStyle="1" w:styleId="NEW-Paragraph-Level1">
    <w:name w:val="NEW-Paragraph-Level1"/>
    <w:basedOn w:val="Normal"/>
    <w:pPr>
      <w:spacing w:after="250" w:line="276" w:lineRule="auto"/>
      <w:ind w:left="284" w:hanging="284"/>
      <w:jc w:val="both"/>
    </w:pPr>
    <w:rPr>
      <w:szCs w:val="20"/>
    </w:rPr>
  </w:style>
  <w:style w:type="paragraph" w:customStyle="1" w:styleId="NEW-Paragraph-level2">
    <w:name w:val="NEW-Paragraph-level2"/>
    <w:basedOn w:val="Normal"/>
    <w:pPr>
      <w:numPr>
        <w:numId w:val="19"/>
      </w:numPr>
      <w:spacing w:after="250" w:line="276" w:lineRule="auto"/>
      <w:ind w:left="567" w:hanging="283"/>
      <w:jc w:val="both"/>
    </w:pPr>
    <w:rPr>
      <w:szCs w:val="20"/>
    </w:rPr>
  </w:style>
  <w:style w:type="paragraph" w:customStyle="1" w:styleId="NEW-Paragraph-level3">
    <w:name w:val="NEW-Paragraph-level3"/>
    <w:basedOn w:val="Normal"/>
    <w:pPr>
      <w:numPr>
        <w:numId w:val="23"/>
      </w:numPr>
      <w:spacing w:after="250" w:line="276" w:lineRule="auto"/>
      <w:ind w:left="851"/>
      <w:jc w:val="both"/>
    </w:pPr>
    <w:rPr>
      <w:szCs w:val="20"/>
    </w:rPr>
  </w:style>
  <w:style w:type="paragraph" w:customStyle="1" w:styleId="NEW-Level0">
    <w:name w:val="NEW-Level0"/>
    <w:basedOn w:val="Normal"/>
    <w:pPr>
      <w:keepNext/>
      <w:numPr>
        <w:numId w:val="5"/>
      </w:numPr>
      <w:spacing w:before="240" w:after="250" w:line="276" w:lineRule="auto"/>
    </w:pPr>
    <w:rPr>
      <w:b/>
      <w:bCs/>
      <w:kern w:val="1"/>
      <w:sz w:val="28"/>
      <w:szCs w:val="28"/>
    </w:rPr>
  </w:style>
  <w:style w:type="paragraph" w:customStyle="1" w:styleId="NEW-Level1">
    <w:name w:val="NEW-Level1"/>
    <w:basedOn w:val="Normal"/>
    <w:pPr>
      <w:keepNext/>
      <w:numPr>
        <w:numId w:val="5"/>
      </w:numPr>
      <w:spacing w:before="240" w:after="250" w:line="276" w:lineRule="auto"/>
    </w:pPr>
    <w:rPr>
      <w:b/>
      <w:bCs/>
      <w:kern w:val="1"/>
      <w:sz w:val="24"/>
      <w:szCs w:val="32"/>
    </w:rPr>
  </w:style>
  <w:style w:type="paragraph" w:customStyle="1" w:styleId="NEW-Level2">
    <w:name w:val="NEW-Level2"/>
    <w:basedOn w:val="Normal"/>
    <w:pPr>
      <w:autoSpaceDE w:val="0"/>
      <w:spacing w:after="250" w:line="276" w:lineRule="auto"/>
      <w:jc w:val="both"/>
    </w:pPr>
    <w:rPr>
      <w:rFonts w:cs="Georgia"/>
      <w:b/>
      <w:bCs/>
      <w:color w:val="000000"/>
      <w:szCs w:val="20"/>
      <w:u w:val="single"/>
    </w:rPr>
  </w:style>
  <w:style w:type="paragraph" w:customStyle="1" w:styleId="aNEW-Level0">
    <w:name w:val="aNEW-Level0"/>
    <w:basedOn w:val="NEW-Level0"/>
    <w:pPr>
      <w:spacing w:before="120" w:after="120"/>
      <w:ind w:left="425" w:hanging="425"/>
    </w:pPr>
  </w:style>
  <w:style w:type="paragraph" w:customStyle="1" w:styleId="aNEW-Level1">
    <w:name w:val="aNEW-Level1"/>
    <w:basedOn w:val="NEW-Level1"/>
    <w:pPr>
      <w:spacing w:before="120" w:after="120"/>
      <w:ind w:left="431" w:hanging="431"/>
    </w:pPr>
  </w:style>
  <w:style w:type="paragraph" w:customStyle="1" w:styleId="aNEW-Level2">
    <w:name w:val="aNEW-Level2"/>
    <w:basedOn w:val="NEW-Level2"/>
  </w:style>
  <w:style w:type="paragraph" w:customStyle="1" w:styleId="aNEW-Level4">
    <w:name w:val="aNEW-Level4"/>
    <w:basedOn w:val="Normal"/>
    <w:pPr>
      <w:spacing w:after="250" w:line="276" w:lineRule="auto"/>
      <w:jc w:val="both"/>
    </w:pPr>
    <w:rPr>
      <w:i/>
      <w:szCs w:val="20"/>
    </w:rPr>
  </w:style>
  <w:style w:type="paragraph" w:customStyle="1" w:styleId="aNEW-Questions">
    <w:name w:val="aNEW-Questions"/>
    <w:basedOn w:val="Normal"/>
    <w:pPr>
      <w:numPr>
        <w:numId w:val="6"/>
      </w:numPr>
      <w:spacing w:after="250" w:line="276" w:lineRule="auto"/>
      <w:ind w:left="850" w:hanging="425"/>
      <w:jc w:val="both"/>
    </w:pPr>
    <w:rPr>
      <w:rFonts w:eastAsia="Calibri"/>
      <w:b/>
      <w:bCs/>
      <w:kern w:val="1"/>
      <w:szCs w:val="32"/>
    </w:rPr>
  </w:style>
  <w:style w:type="paragraph" w:customStyle="1" w:styleId="aNEW-Paragraph">
    <w:name w:val="aNEW-Paragraph"/>
    <w:basedOn w:val="NEW-Paragraph-Level1"/>
    <w:pPr>
      <w:numPr>
        <w:numId w:val="19"/>
      </w:numPr>
      <w:ind w:left="426" w:hanging="426"/>
    </w:pPr>
    <w:rPr>
      <w:rFonts w:eastAsia="Calibri"/>
    </w:rPr>
  </w:style>
  <w:style w:type="paragraph" w:customStyle="1" w:styleId="aNew-Level33">
    <w:name w:val="aNew-Level33"/>
    <w:basedOn w:val="Normal"/>
    <w:pPr>
      <w:spacing w:after="250" w:line="276" w:lineRule="auto"/>
      <w:ind w:left="426" w:hanging="426"/>
      <w:jc w:val="both"/>
    </w:pPr>
    <w:rPr>
      <w:b/>
    </w:rPr>
  </w:style>
  <w:style w:type="paragraph" w:customStyle="1" w:styleId="aNew-BoxTitle">
    <w:name w:val="aNew-BoxTitle"/>
    <w:basedOn w:val="04aNumbering"/>
    <w:pPr>
      <w:shd w:val="clear" w:color="auto" w:fill="D9D9D9"/>
      <w:ind w:left="284"/>
    </w:pPr>
    <w:rPr>
      <w:b/>
    </w:rPr>
  </w:style>
  <w:style w:type="paragraph" w:customStyle="1" w:styleId="aNEW-Paragraph-level2">
    <w:name w:val="aNEW-Paragraph-level2"/>
    <w:basedOn w:val="NEW-Paragraph-level2"/>
    <w:pPr>
      <w:ind w:left="851" w:hanging="425"/>
    </w:pPr>
  </w:style>
  <w:style w:type="paragraph" w:customStyle="1" w:styleId="aNEW-Paragraph-level3">
    <w:name w:val="aNEW-Paragraph-level3"/>
    <w:basedOn w:val="NEW-Paragraph-level3"/>
    <w:pPr>
      <w:ind w:left="1276" w:hanging="426"/>
    </w:pPr>
  </w:style>
  <w:style w:type="paragraph" w:customStyle="1" w:styleId="aNew-Level5">
    <w:name w:val="aNew-Level5"/>
    <w:basedOn w:val="Normal"/>
    <w:pPr>
      <w:spacing w:after="250" w:line="276" w:lineRule="auto"/>
      <w:jc w:val="both"/>
    </w:pPr>
    <w:rPr>
      <w:i/>
      <w:szCs w:val="20"/>
      <w:u w:val="single"/>
    </w:rPr>
  </w:style>
  <w:style w:type="paragraph" w:customStyle="1" w:styleId="Questions-ESMA">
    <w:name w:val="Questions-ESMA"/>
    <w:basedOn w:val="Normal"/>
    <w:pPr>
      <w:spacing w:after="120" w:line="264" w:lineRule="auto"/>
      <w:ind w:left="705" w:hanging="705"/>
      <w:jc w:val="both"/>
    </w:pPr>
    <w:rPr>
      <w:rFonts w:ascii="Calibri" w:hAnsi="Calibri" w:cs="Calibri"/>
      <w:b/>
      <w:sz w:val="22"/>
      <w:szCs w:val="20"/>
    </w:rPr>
  </w:style>
  <w:style w:type="paragraph" w:customStyle="1" w:styleId="CPQuestions">
    <w:name w:val="CP_Questions"/>
    <w:basedOn w:val="Normal"/>
    <w:pPr>
      <w:numPr>
        <w:numId w:val="21"/>
      </w:numPr>
      <w:spacing w:before="250" w:after="250" w:line="276" w:lineRule="auto"/>
      <w:jc w:val="both"/>
    </w:pPr>
    <w:rPr>
      <w:rFonts w:cs="Times New Roman"/>
      <w:b/>
      <w:sz w:val="22"/>
      <w:szCs w:val="20"/>
    </w:rPr>
  </w:style>
  <w:style w:type="paragraph" w:customStyle="1" w:styleId="CPQuest2">
    <w:name w:val="CP_Quest2"/>
    <w:basedOn w:val="CPQuestions"/>
    <w:pPr>
      <w:numPr>
        <w:numId w:val="35"/>
      </w:numPr>
    </w:pPr>
    <w:rPr>
      <w:rFonts w:eastAsia="Calibri"/>
    </w:rPr>
  </w:style>
  <w:style w:type="paragraph" w:customStyle="1" w:styleId="CPTitle1">
    <w:name w:val="CP_Title1"/>
    <w:basedOn w:val="Ttulo1"/>
    <w:pPr>
      <w:keepLines/>
      <w:numPr>
        <w:numId w:val="34"/>
      </w:numPr>
      <w:spacing w:before="320" w:after="0" w:line="276" w:lineRule="auto"/>
      <w:jc w:val="both"/>
    </w:pPr>
    <w:rPr>
      <w:rFonts w:ascii="Cambria" w:hAnsi="Cambria" w:cs="Cambria"/>
      <w:bCs w:val="0"/>
      <w:sz w:val="32"/>
    </w:rPr>
  </w:style>
  <w:style w:type="paragraph" w:customStyle="1" w:styleId="CPTitle3">
    <w:name w:val="CP_Title3"/>
    <w:basedOn w:val="Ttulo2"/>
    <w:pPr>
      <w:numPr>
        <w:numId w:val="34"/>
      </w:numPr>
      <w:spacing w:before="250" w:after="0" w:line="276" w:lineRule="auto"/>
      <w:jc w:val="both"/>
    </w:pPr>
    <w:rPr>
      <w:rFonts w:ascii="Cambria" w:hAnsi="Cambria" w:cs="Cambria"/>
      <w:bCs w:val="0"/>
      <w:sz w:val="28"/>
      <w:szCs w:val="28"/>
    </w:rPr>
  </w:style>
  <w:style w:type="paragraph" w:customStyle="1" w:styleId="CPTitle4">
    <w:name w:val="CP_Title4"/>
    <w:basedOn w:val="Normal"/>
    <w:pPr>
      <w:numPr>
        <w:numId w:val="34"/>
      </w:numPr>
      <w:spacing w:before="250" w:line="276" w:lineRule="auto"/>
      <w:jc w:val="both"/>
    </w:pPr>
    <w:rPr>
      <w:rFonts w:ascii="Cambria" w:hAnsi="Cambria" w:cs="Cambria"/>
      <w:b/>
      <w:sz w:val="22"/>
      <w:szCs w:val="20"/>
    </w:rPr>
  </w:style>
  <w:style w:type="paragraph" w:customStyle="1" w:styleId="CPTitle5">
    <w:name w:val="CP_Title5"/>
    <w:basedOn w:val="Normal"/>
    <w:pPr>
      <w:numPr>
        <w:numId w:val="34"/>
      </w:numPr>
      <w:spacing w:before="250" w:line="276" w:lineRule="auto"/>
      <w:jc w:val="both"/>
    </w:pPr>
    <w:rPr>
      <w:rFonts w:ascii="Cambria" w:hAnsi="Cambria" w:cs="Cambria"/>
      <w:i/>
      <w:sz w:val="22"/>
      <w:szCs w:val="20"/>
      <w:u w:val="single"/>
    </w:rPr>
  </w:style>
  <w:style w:type="paragraph" w:customStyle="1" w:styleId="CPTitle6">
    <w:name w:val="CP_Title6"/>
    <w:basedOn w:val="Normal"/>
    <w:pPr>
      <w:numPr>
        <w:numId w:val="34"/>
      </w:numPr>
      <w:spacing w:before="250" w:line="276" w:lineRule="auto"/>
      <w:jc w:val="both"/>
    </w:pPr>
    <w:rPr>
      <w:rFonts w:ascii="Cambria" w:hAnsi="Cambria" w:cs="Cambria"/>
      <w:i/>
      <w:sz w:val="22"/>
      <w:szCs w:val="20"/>
    </w:rPr>
  </w:style>
  <w:style w:type="paragraph" w:customStyle="1" w:styleId="CPNumPar">
    <w:name w:val="CP_NumPar"/>
    <w:basedOn w:val="Normal"/>
    <w:pPr>
      <w:numPr>
        <w:numId w:val="34"/>
      </w:numPr>
      <w:spacing w:before="250" w:line="276" w:lineRule="auto"/>
      <w:jc w:val="both"/>
    </w:pPr>
    <w:rPr>
      <w:rFonts w:ascii="Calibri" w:hAnsi="Calibri" w:cs="Times New Roman"/>
      <w:sz w:val="22"/>
      <w:szCs w:val="20"/>
    </w:rPr>
  </w:style>
  <w:style w:type="paragraph" w:customStyle="1" w:styleId="CPisubtitles">
    <w:name w:val="CP_isubtitles"/>
    <w:basedOn w:val="Normal"/>
    <w:pPr>
      <w:numPr>
        <w:numId w:val="34"/>
      </w:numPr>
      <w:spacing w:before="250" w:line="276" w:lineRule="auto"/>
      <w:jc w:val="both"/>
    </w:pPr>
    <w:rPr>
      <w:rFonts w:ascii="Calibri" w:hAnsi="Calibri" w:cs="Times New Roman"/>
      <w:sz w:val="22"/>
      <w:szCs w:val="20"/>
    </w:rPr>
  </w:style>
  <w:style w:type="paragraph" w:customStyle="1" w:styleId="CPasubtitles">
    <w:name w:val="CP_asubtitles"/>
    <w:basedOn w:val="Normal"/>
    <w:pPr>
      <w:numPr>
        <w:numId w:val="34"/>
      </w:numPr>
      <w:spacing w:before="250" w:line="276" w:lineRule="auto"/>
      <w:jc w:val="both"/>
    </w:pPr>
    <w:rPr>
      <w:rFonts w:ascii="Calibri" w:hAnsi="Calibri" w:cs="Times New Roman"/>
      <w:sz w:val="22"/>
      <w:szCs w:val="20"/>
    </w:rPr>
  </w:style>
  <w:style w:type="paragraph" w:customStyle="1" w:styleId="QUESTIONSESMA">
    <w:name w:val="QUESTIONS_ESMA"/>
    <w:basedOn w:val="PargrafodaLista"/>
    <w:pPr>
      <w:numPr>
        <w:numId w:val="14"/>
      </w:numPr>
      <w:spacing w:after="250" w:line="276" w:lineRule="auto"/>
      <w:jc w:val="both"/>
    </w:pPr>
    <w:rPr>
      <w:rFonts w:cs="Times New Roman"/>
      <w:b/>
      <w:szCs w:val="22"/>
    </w:r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Arial" w:hAnsi="Arial" w:cs="Arial"/>
      <w:szCs w:val="24"/>
      <w:lang w:val="en-GB" w:eastAsia="zh-CN"/>
    </w:rPr>
  </w:style>
  <w:style w:type="paragraph" w:styleId="Ttulo1">
    <w:name w:val="heading 1"/>
    <w:basedOn w:val="Normal"/>
    <w:next w:val="Normal"/>
    <w:qFormat/>
    <w:pPr>
      <w:keepNext/>
      <w:numPr>
        <w:numId w:val="27"/>
      </w:numPr>
      <w:spacing w:before="240" w:after="60"/>
      <w:outlineLvl w:val="0"/>
    </w:pPr>
    <w:rPr>
      <w:b/>
      <w:bCs/>
      <w:kern w:val="1"/>
      <w:sz w:val="24"/>
      <w:szCs w:val="32"/>
    </w:rPr>
  </w:style>
  <w:style w:type="paragraph" w:styleId="Ttulo2">
    <w:name w:val="heading 2"/>
    <w:basedOn w:val="Normal"/>
    <w:next w:val="Normal"/>
    <w:qFormat/>
    <w:pPr>
      <w:keepNext/>
      <w:keepLines/>
      <w:spacing w:before="200" w:after="120"/>
      <w:outlineLvl w:val="1"/>
    </w:pPr>
    <w:rPr>
      <w:b/>
      <w:bCs/>
      <w:szCs w:val="26"/>
    </w:rPr>
  </w:style>
  <w:style w:type="paragraph" w:styleId="Ttulo3">
    <w:name w:val="heading 3"/>
    <w:basedOn w:val="Normal"/>
    <w:next w:val="Normal"/>
    <w:qFormat/>
    <w:pPr>
      <w:keepNext/>
      <w:keepLines/>
      <w:spacing w:before="200"/>
      <w:outlineLvl w:val="2"/>
    </w:pPr>
    <w:rPr>
      <w:rFonts w:ascii="Cambria" w:hAnsi="Cambria" w:cs="Cambria"/>
      <w:b/>
      <w:bCs/>
      <w:color w:val="4F81BD"/>
    </w:rPr>
  </w:style>
  <w:style w:type="paragraph" w:styleId="Ttulo4">
    <w:name w:val="heading 4"/>
    <w:basedOn w:val="Normal"/>
    <w:next w:val="Normal"/>
    <w:qFormat/>
    <w:pPr>
      <w:keepNext/>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qFormat/>
    <w:pPr>
      <w:keepNext/>
      <w:keepLines/>
      <w:numPr>
        <w:numId w:val="32"/>
      </w:numPr>
      <w:spacing w:before="200"/>
      <w:jc w:val="both"/>
      <w:outlineLvl w:val="4"/>
    </w:pPr>
    <w:rPr>
      <w:b/>
    </w:rPr>
  </w:style>
  <w:style w:type="paragraph" w:styleId="Ttulo6">
    <w:name w:val="heading 6"/>
    <w:basedOn w:val="Normal"/>
    <w:next w:val="Normal"/>
    <w:qFormat/>
    <w:pPr>
      <w:numPr>
        <w:numId w:val="25"/>
      </w:numPr>
      <w:spacing w:before="240" w:after="60"/>
      <w:outlineLvl w:val="5"/>
    </w:pPr>
    <w:rPr>
      <w:rFonts w:ascii="Times New Roman" w:hAnsi="Times New Roman" w:cs="Times New Roman"/>
      <w:b/>
      <w:bCs/>
      <w:szCs w:val="22"/>
    </w:rPr>
  </w:style>
  <w:style w:type="paragraph" w:styleId="Ttulo7">
    <w:name w:val="heading 7"/>
    <w:basedOn w:val="Normal"/>
    <w:next w:val="Normal"/>
    <w:qFormat/>
    <w:pPr>
      <w:spacing w:before="240" w:after="60"/>
      <w:ind w:left="1296" w:hanging="1296"/>
      <w:outlineLvl w:val="6"/>
    </w:pPr>
    <w:rPr>
      <w:rFonts w:ascii="Times New Roman" w:hAnsi="Times New Roman" w:cs="Times New Roman"/>
    </w:rPr>
  </w:style>
  <w:style w:type="paragraph" w:styleId="Ttulo8">
    <w:name w:val="heading 8"/>
    <w:basedOn w:val="Normal"/>
    <w:next w:val="Normal"/>
    <w:qFormat/>
    <w:pPr>
      <w:numPr>
        <w:numId w:val="25"/>
      </w:numPr>
      <w:spacing w:before="240" w:after="60"/>
      <w:outlineLvl w:val="7"/>
    </w:pPr>
    <w:rPr>
      <w:rFonts w:ascii="Times New Roman" w:hAnsi="Times New Roman" w:cs="Times New Roman"/>
      <w:i/>
      <w:iCs/>
    </w:rPr>
  </w:style>
  <w:style w:type="paragraph" w:styleId="Ttulo9">
    <w:name w:val="heading 9"/>
    <w:basedOn w:val="Normal"/>
    <w:next w:val="Normal"/>
    <w:qFormat/>
    <w:pPr>
      <w:spacing w:before="240" w:after="60"/>
      <w:ind w:left="1584" w:hanging="1584"/>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2z0">
    <w:name w:val="WW8Num2z0"/>
    <w:rPr>
      <w:rFonts w:cs="Times New Roman" w:hint="default"/>
      <w:b w:val="0"/>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5z1">
    <w:name w:val="WW8Num5z1"/>
    <w:rPr>
      <w:i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lang w:val="en-GB"/>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b w:val="0"/>
    </w:rPr>
  </w:style>
  <w:style w:type="character" w:customStyle="1" w:styleId="WW8Num11z0">
    <w:name w:val="WW8Num11z0"/>
    <w:rPr>
      <w:rFonts w:ascii="Symbol" w:hAnsi="Symbol" w:cs="Symbol" w:hint="default"/>
    </w:rPr>
  </w:style>
  <w:style w:type="character" w:customStyle="1" w:styleId="WW8Num12z0">
    <w:name w:val="WW8Num12z0"/>
    <w:rPr>
      <w:rFonts w:cs="Times New Roman"/>
      <w:i w:val="0"/>
    </w:rPr>
  </w:style>
  <w:style w:type="character" w:customStyle="1" w:styleId="WW8Num12z1">
    <w:name w:val="WW8Num12z1"/>
    <w:rPr>
      <w:rFonts w:cs="Times New Roman"/>
    </w:rPr>
  </w:style>
  <w:style w:type="character" w:customStyle="1" w:styleId="WW8Num13z0">
    <w:name w:val="WW8Num13z0"/>
    <w:rPr>
      <w:rFonts w:ascii="Georgia" w:hAnsi="Georgia" w:cs="Georgia" w:hint="default"/>
      <w:color w:val="000000"/>
    </w:rPr>
  </w:style>
  <w:style w:type="character" w:customStyle="1" w:styleId="WW8Num14z0">
    <w:name w:val="WW8Num14z0"/>
    <w:rPr>
      <w:rFonts w:hint="default"/>
      <w:b/>
    </w:rPr>
  </w:style>
  <w:style w:type="character" w:customStyle="1" w:styleId="WW8Num15z0">
    <w:name w:val="WW8Num15z0"/>
  </w:style>
  <w:style w:type="character" w:customStyle="1" w:styleId="WW8Num16z0">
    <w:name w:val="WW8Num16z0"/>
    <w:rPr>
      <w:rFonts w:ascii="Liberation Serif" w:hAnsi="Liberation Serif" w:cs="Liberation Serif"/>
    </w:rPr>
  </w:style>
  <w:style w:type="character" w:customStyle="1" w:styleId="WW8Num17z0">
    <w:name w:val="WW8Num17z0"/>
    <w:rPr>
      <w:rFonts w:ascii="Georgia" w:hAnsi="Georgia" w:cs="Georgia" w:hint="default"/>
      <w:b/>
      <w:i w:val="0"/>
      <w:sz w:val="20"/>
    </w:rPr>
  </w:style>
  <w:style w:type="character" w:customStyle="1" w:styleId="WW8Num18z0">
    <w:name w:val="WW8Num18z0"/>
    <w:rPr>
      <w:rFonts w:ascii="Liberation Serif" w:hAnsi="Liberation Serif" w:cs="Liberation Serif"/>
    </w:rPr>
  </w:style>
  <w:style w:type="character" w:customStyle="1" w:styleId="WW8Num19z0">
    <w:name w:val="WW8Num19z0"/>
    <w:rPr>
      <w:rFonts w:ascii="Georgia" w:hAnsi="Georgia" w:cs="Georgia" w:hint="default"/>
      <w:b w:val="0"/>
      <w:sz w:val="20"/>
      <w:lang w:val="en-GB"/>
    </w:rPr>
  </w:style>
  <w:style w:type="character" w:customStyle="1" w:styleId="WW8Num19z1">
    <w:name w:val="WW8Num19z1"/>
    <w:rPr>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9z2">
    <w:name w:val="WW8Num19z2"/>
    <w:rPr>
      <w:rFonts w:hint="default"/>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1z0">
    <w:name w:val="WW8Num21z0"/>
    <w:rPr>
      <w:bCs w:val="0"/>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2z0">
    <w:name w:val="WW8Num22z0"/>
    <w:rPr>
      <w:rFonts w:hint="default"/>
      <w:b/>
      <w:i/>
      <w:szCs w:val="22"/>
    </w:rPr>
  </w:style>
  <w:style w:type="character" w:customStyle="1" w:styleId="WW8Num23z0">
    <w:name w:val="WW8Num23z0"/>
    <w:rPr>
      <w:rFonts w:ascii="Georgia" w:hAnsi="Georgia" w:cs="Georgia" w:hint="default"/>
      <w:b w:val="0"/>
      <w:i w:val="0"/>
      <w:sz w:val="20"/>
      <w:lang w:val="en-GB"/>
    </w:rPr>
  </w:style>
  <w:style w:type="character" w:customStyle="1" w:styleId="WW8Num23z1">
    <w:name w:val="WW8Num23z1"/>
    <w:rPr>
      <w:rFonts w:hint="default"/>
      <w:b w:val="0"/>
      <w:lang w:val="en-GB"/>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rPr>
      <w:rFonts w:ascii="Georgia" w:hAnsi="Georgia" w:cs="Times New Roman" w:hint="default"/>
    </w:rPr>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ascii="Georgia" w:hAnsi="Georgia" w:cs="Georgia" w:hint="default"/>
      <w:b/>
      <w:i w:val="0"/>
      <w:sz w:val="20"/>
    </w:rPr>
  </w:style>
  <w:style w:type="character" w:customStyle="1" w:styleId="WW8Num25z1">
    <w:name w:val="WW8Num25z1"/>
    <w:rPr>
      <w:rFonts w:ascii="Georgia" w:hAnsi="Georgia" w:cs="Georgia" w:hint="default"/>
      <w:b w:val="0"/>
      <w:i w:val="0"/>
      <w:sz w:val="20"/>
    </w:rPr>
  </w:style>
  <w:style w:type="character" w:customStyle="1" w:styleId="WW8Num25z2">
    <w:name w:val="WW8Num25z2"/>
    <w:rPr>
      <w:rFonts w:ascii="Georgia" w:hAnsi="Georgia" w:cs="Georgia" w:hint="default"/>
      <w:sz w:val="20"/>
    </w:rPr>
  </w:style>
  <w:style w:type="character" w:customStyle="1" w:styleId="WW8Num25z3">
    <w:name w:val="WW8Num25z3"/>
    <w:rPr>
      <w:rFonts w:hint="default"/>
    </w:rPr>
  </w:style>
  <w:style w:type="character" w:customStyle="1" w:styleId="WW8Num26z0">
    <w:name w:val="WW8Num26z0"/>
    <w:rPr>
      <w:rFonts w:ascii="Symbol" w:hAnsi="Symbol" w:cs="Symbol" w:hint="default"/>
    </w:rPr>
  </w:style>
  <w:style w:type="character" w:customStyle="1" w:styleId="WW8Num27z0">
    <w:name w:val="WW8Num27z0"/>
    <w:rPr>
      <w:rFonts w:hint="default"/>
    </w:rPr>
  </w:style>
  <w:style w:type="character" w:customStyle="1" w:styleId="WW8Num28z0">
    <w:name w:val="WW8Num28z0"/>
    <w:rPr>
      <w:rFonts w:ascii="Liberation Serif" w:hAnsi="Liberation Serif" w:cs="Liberation Serif"/>
    </w:rPr>
  </w:style>
  <w:style w:type="character" w:customStyle="1" w:styleId="WW8Num29z0">
    <w:name w:val="WW8Num29z0"/>
    <w:rPr>
      <w:rFonts w:ascii="Georgia" w:hAnsi="Georgia" w:cs="Georgia" w:hint="default"/>
      <w:sz w:val="20"/>
    </w:rPr>
  </w:style>
  <w:style w:type="character" w:customStyle="1" w:styleId="WW8Num29z1">
    <w:name w:val="WW8Num29z1"/>
    <w:rPr>
      <w:rFonts w:hint="default"/>
      <w:color w:val="auto"/>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1z0">
    <w:name w:val="WW8Num31z0"/>
    <w:rPr>
      <w:rFonts w:ascii="Symbol" w:hAnsi="Symbol" w:cs="Symbol" w:hint="default"/>
    </w:rPr>
  </w:style>
  <w:style w:type="character" w:customStyle="1" w:styleId="WW8Num32z0">
    <w:name w:val="WW8Num32z0"/>
    <w:rPr>
      <w:rFonts w:hint="default"/>
      <w:b/>
      <w:i w:val="0"/>
      <w:color w:val="auto"/>
      <w:sz w:val="20"/>
      <w:szCs w:val="20"/>
    </w:rPr>
  </w:style>
  <w:style w:type="character" w:customStyle="1" w:styleId="WW8Num33z0">
    <w:name w:val="WW8Num33z0"/>
    <w:rPr>
      <w:rFonts w:ascii="Liberation Serif" w:hAnsi="Liberation Serif" w:cs="Liberation Serif"/>
    </w:rPr>
  </w:style>
  <w:style w:type="character" w:customStyle="1" w:styleId="WW8Num34z0">
    <w:name w:val="WW8Num34z0"/>
    <w:rPr>
      <w:rFonts w:ascii="Arial" w:hAnsi="Arial" w:cs="Times New Roman" w:hint="default"/>
      <w:b/>
      <w:i w:val="0"/>
      <w:sz w:val="32"/>
    </w:rPr>
  </w:style>
  <w:style w:type="character" w:customStyle="1" w:styleId="WW8Num34z1">
    <w:name w:val="WW8Num34z1"/>
  </w:style>
  <w:style w:type="character" w:customStyle="1" w:styleId="WW8Num34z2">
    <w:name w:val="WW8Num34z2"/>
    <w:rPr>
      <w:rFonts w:ascii="Arial" w:hAnsi="Arial" w:cs="Times New Roman" w:hint="default"/>
      <w:b/>
      <w:i w:val="0"/>
      <w:sz w:val="28"/>
    </w:rPr>
  </w:style>
  <w:style w:type="character" w:customStyle="1" w:styleId="WW8Num34z3">
    <w:name w:val="WW8Num34z3"/>
  </w:style>
  <w:style w:type="character" w:customStyle="1" w:styleId="WW8Num34z4">
    <w:name w:val="WW8Num34z4"/>
  </w:style>
  <w:style w:type="character" w:customStyle="1" w:styleId="WW8Num34z5">
    <w:name w:val="WW8Num34z5"/>
    <w:rPr>
      <w:rFonts w:ascii="Arial" w:hAnsi="Arial" w:cs="Times New Roman" w:hint="default"/>
      <w:sz w:val="22"/>
    </w:rPr>
  </w:style>
  <w:style w:type="character" w:customStyle="1" w:styleId="WW8Num35z0">
    <w:name w:val="WW8Num35z0"/>
    <w:rPr>
      <w:rFonts w:hint="default"/>
    </w:rPr>
  </w:style>
  <w:style w:type="character" w:customStyle="1" w:styleId="WW8Num36z0">
    <w:name w:val="WW8Num36z0"/>
    <w:rPr>
      <w:rFonts w:cs="Times New Roman"/>
    </w:rPr>
  </w:style>
  <w:style w:type="character" w:customStyle="1" w:styleId="WW8Num37z0">
    <w:name w:val="WW8Num37z0"/>
  </w:style>
  <w:style w:type="character" w:customStyle="1" w:styleId="WW8Num38z0">
    <w:name w:val="WW8Num38z0"/>
    <w:rPr>
      <w:rFonts w:cs="Times New Roman"/>
    </w:rPr>
  </w:style>
  <w:style w:type="character" w:customStyle="1" w:styleId="WW8Num39z0">
    <w:name w:val="WW8Num39z0"/>
    <w:rPr>
      <w:rFonts w:ascii="Symbol" w:hAnsi="Symbol" w:cs="OpenSymbol"/>
      <w:color w:val="FF3300"/>
    </w:rPr>
  </w:style>
  <w:style w:type="character" w:customStyle="1" w:styleId="WW8Num39z1">
    <w:name w:val="WW8Num39z1"/>
    <w:rPr>
      <w:rFonts w:ascii="OpenSymbol" w:hAnsi="OpenSymbol" w:cs="OpenSymbol"/>
    </w:rPr>
  </w:style>
  <w:style w:type="character" w:customStyle="1" w:styleId="WW8Num1z1">
    <w:name w:val="WW8Num1z1"/>
    <w:rPr>
      <w:rFonts w:cs="Times New Roman"/>
      <w:b w:val="0"/>
    </w:rPr>
  </w:style>
  <w:style w:type="character" w:customStyle="1" w:styleId="WW8Num1z2">
    <w:name w:val="WW8Num1z2"/>
    <w:rPr>
      <w:rFonts w:cs="Times New Roman"/>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i w:val="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rPr>
      <w:rFonts w:cs="Times New Roman"/>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2">
    <w:name w:val="WW8Num24z2"/>
    <w:rPr>
      <w:rFonts w:ascii="Georgia" w:eastAsia="Times New Roman" w:hAnsi="Georgia" w:cs="Times New Roman" w:hint="default"/>
    </w:rPr>
  </w:style>
  <w:style w:type="character" w:customStyle="1" w:styleId="WW8Num24z3">
    <w:name w:val="WW8Num24z3"/>
    <w:rPr>
      <w:rFonts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7">
    <w:name w:val="WW8Num34z7"/>
    <w:rPr>
      <w:rFonts w:ascii="Symbol" w:hAnsi="Symbol" w:cs="Symbol" w:hint="default"/>
    </w:rPr>
  </w:style>
  <w:style w:type="character" w:customStyle="1" w:styleId="WW8Num35z1">
    <w:name w:val="WW8Num35z1"/>
  </w:style>
  <w:style w:type="character" w:customStyle="1" w:styleId="WW8Num35z2">
    <w:name w:val="WW8Num35z2"/>
    <w:rPr>
      <w:rFonts w:ascii="Arial" w:hAnsi="Arial" w:cs="Times New Roman" w:hint="default"/>
      <w:b/>
      <w:i w:val="0"/>
      <w:sz w:val="28"/>
    </w:rPr>
  </w:style>
  <w:style w:type="character" w:customStyle="1" w:styleId="WW8Num35z3">
    <w:name w:val="WW8Num35z3"/>
  </w:style>
  <w:style w:type="character" w:customStyle="1" w:styleId="WW8Num35z4">
    <w:name w:val="WW8Num35z4"/>
  </w:style>
  <w:style w:type="character" w:customStyle="1" w:styleId="WW8Num35z5">
    <w:name w:val="WW8Num35z5"/>
    <w:rPr>
      <w:rFonts w:ascii="Arial" w:hAnsi="Arial" w:cs="Times New Roman" w:hint="default"/>
      <w:sz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FootnoteCharacters">
    <w:name w:val="Footnote Characters"/>
    <w:rPr>
      <w:vertAlign w:val="superscript"/>
    </w:rPr>
  </w:style>
  <w:style w:type="character" w:customStyle="1" w:styleId="06InfoTitleZchn">
    <w:name w:val="06_Info_Title Zchn"/>
    <w:rPr>
      <w:rFonts w:ascii="Georgia" w:hAnsi="Georgia" w:cs="Georgia"/>
      <w:b/>
      <w:sz w:val="24"/>
      <w:szCs w:val="24"/>
      <w:lang w:val="en-GB" w:bidi="ar-SA"/>
    </w:rPr>
  </w:style>
  <w:style w:type="character" w:customStyle="1" w:styleId="06aInfoTitleZchn">
    <w:name w:val="06a_Info_Title Zchn"/>
    <w:rPr>
      <w:rFonts w:ascii="Georgia" w:hAnsi="Georgia" w:cs="Georgia"/>
      <w:b/>
      <w:sz w:val="16"/>
      <w:szCs w:val="24"/>
      <w:lang w:val="en-GB" w:bidi="ar-SA"/>
    </w:rPr>
  </w:style>
  <w:style w:type="character" w:customStyle="1" w:styleId="Refdecomentrio1">
    <w:name w:val="Ref. de comentário1"/>
    <w:rPr>
      <w:sz w:val="16"/>
      <w:szCs w:val="16"/>
    </w:rPr>
  </w:style>
  <w:style w:type="character" w:customStyle="1" w:styleId="TextodecomentrioChar">
    <w:name w:val="Texto de comentário Char"/>
    <w:rPr>
      <w:rFonts w:ascii="Georgia" w:hAnsi="Georgia" w:cs="Georgia"/>
    </w:rPr>
  </w:style>
  <w:style w:type="character" w:customStyle="1" w:styleId="AssuntodocomentrioChar">
    <w:name w:val="Assunto do comentário Char"/>
    <w:rPr>
      <w:rFonts w:ascii="Georgia" w:hAnsi="Georgia" w:cs="Georgia"/>
      <w:b/>
      <w:bCs/>
    </w:rPr>
  </w:style>
  <w:style w:type="character" w:customStyle="1" w:styleId="TextodebaloChar">
    <w:name w:val="Texto de balão Char"/>
    <w:rPr>
      <w:rFonts w:ascii="Tahoma" w:hAnsi="Tahoma" w:cs="Tahoma"/>
      <w:sz w:val="16"/>
      <w:szCs w:val="16"/>
    </w:rPr>
  </w:style>
  <w:style w:type="character" w:customStyle="1" w:styleId="04aNumerationChar">
    <w:name w:val="04a_Numeration Char"/>
    <w:rPr>
      <w:rFonts w:ascii="Georgia" w:hAnsi="Georgia" w:cs="Georgia"/>
      <w:szCs w:val="24"/>
      <w:lang w:val="fr-FR"/>
    </w:rPr>
  </w:style>
  <w:style w:type="character" w:customStyle="1" w:styleId="TextodenotaderodapChar">
    <w:name w:val="Texto de nota de rodapé Char"/>
    <w:rPr>
      <w:rFonts w:ascii="Georgia" w:hAnsi="Georgia" w:cs="Georgia"/>
      <w:sz w:val="16"/>
    </w:rPr>
  </w:style>
  <w:style w:type="character" w:customStyle="1" w:styleId="DPparaChar">
    <w:name w:val="DP para Char"/>
    <w:rPr>
      <w:rFonts w:ascii="Georgia" w:hAnsi="Georgia" w:cs="Georgia"/>
      <w:lang w:val="fr-FR"/>
    </w:rPr>
  </w:style>
  <w:style w:type="character" w:customStyle="1" w:styleId="CommentTextChar1">
    <w:name w:val="Comment Text Char1"/>
    <w:rPr>
      <w:rFonts w:ascii="Georgia" w:hAnsi="Georgia" w:cs="Georgia"/>
    </w:rPr>
  </w:style>
  <w:style w:type="character" w:customStyle="1" w:styleId="FootnoteTextChar1">
    <w:name w:val="Footnote Text Char1"/>
    <w:rPr>
      <w:rFonts w:ascii="Georgia" w:hAnsi="Georgia" w:cs="Georgia"/>
      <w:sz w:val="16"/>
    </w:rPr>
  </w:style>
  <w:style w:type="character" w:customStyle="1" w:styleId="hps">
    <w:name w:val="hps"/>
    <w:basedOn w:val="Fontepargpadro1"/>
  </w:style>
  <w:style w:type="character" w:customStyle="1" w:styleId="ManualNumPar1Char">
    <w:name w:val="Manual NumPar 1 Char"/>
    <w:rPr>
      <w:sz w:val="24"/>
      <w:szCs w:val="24"/>
    </w:rPr>
  </w:style>
  <w:style w:type="character" w:customStyle="1" w:styleId="Ttulo1Char">
    <w:name w:val="Título 1 Char"/>
    <w:rPr>
      <w:rFonts w:ascii="Georgia" w:hAnsi="Georgia" w:cs="Arial"/>
      <w:b/>
      <w:bCs/>
      <w:kern w:val="1"/>
      <w:sz w:val="24"/>
      <w:szCs w:val="32"/>
    </w:rPr>
  </w:style>
  <w:style w:type="character" w:customStyle="1" w:styleId="Heading2Char">
    <w:name w:val="Heading 2 Char"/>
    <w:rPr>
      <w:rFonts w:ascii="Georgia" w:hAnsi="Georgia" w:cs="Arial"/>
      <w:bCs/>
      <w:i/>
      <w:kern w:val="1"/>
      <w:szCs w:val="32"/>
    </w:rPr>
  </w:style>
  <w:style w:type="character" w:styleId="nfase">
    <w:name w:val="Emphasis"/>
    <w:qFormat/>
    <w:rPr>
      <w:i/>
      <w:iCs/>
    </w:rPr>
  </w:style>
  <w:style w:type="character" w:customStyle="1" w:styleId="SprechblasentextZeichen">
    <w:name w:val="Sprechblasentext Zeichen"/>
    <w:rPr>
      <w:rFonts w:ascii="Lucida Grande" w:hAnsi="Lucida Grande" w:cs="Lucida Grande"/>
      <w:sz w:val="18"/>
      <w:szCs w:val="18"/>
    </w:rPr>
  </w:style>
  <w:style w:type="character" w:customStyle="1" w:styleId="DeltaViewInsertion">
    <w:name w:val="DeltaView Insertion"/>
    <w:rPr>
      <w:b/>
      <w:bCs/>
      <w:color w:val="FFFFFF"/>
      <w:spacing w:val="0"/>
      <w:u w:val="single"/>
    </w:rPr>
  </w:style>
  <w:style w:type="character" w:customStyle="1" w:styleId="Heading5Char">
    <w:name w:val="Heading 5 Char"/>
    <w:rPr>
      <w:rFonts w:ascii="Georgia" w:eastAsia="Times New Roman" w:hAnsi="Georgia" w:cs="Times New Roman"/>
      <w:b/>
      <w:szCs w:val="24"/>
    </w:rPr>
  </w:style>
  <w:style w:type="character" w:customStyle="1" w:styleId="Heading5Char1">
    <w:name w:val="Heading 5 Char1"/>
    <w:rPr>
      <w:rFonts w:ascii="Georgia" w:hAnsi="Georgia" w:cs="Georgia"/>
      <w:b/>
      <w:bCs/>
      <w:iCs/>
      <w:szCs w:val="26"/>
    </w:rPr>
  </w:style>
  <w:style w:type="character" w:customStyle="1" w:styleId="MapadoDocumentoChar">
    <w:name w:val="Mapa do Documento Char"/>
    <w:rPr>
      <w:rFonts w:ascii="Tahoma" w:hAnsi="Tahoma" w:cs="Tahoma"/>
      <w:sz w:val="16"/>
      <w:szCs w:val="16"/>
    </w:rPr>
  </w:style>
  <w:style w:type="character" w:customStyle="1" w:styleId="TextosemFormataoChar">
    <w:name w:val="Texto sem Formatação Char"/>
    <w:rPr>
      <w:rFonts w:ascii="Consolas" w:hAnsi="Consolas" w:cs="Consolas"/>
      <w:sz w:val="21"/>
      <w:szCs w:val="21"/>
      <w:lang w:val="de-DE"/>
    </w:rPr>
  </w:style>
  <w:style w:type="character" w:customStyle="1" w:styleId="CorpodetextoChar">
    <w:name w:val="Corpo de texto Char"/>
    <w:rPr>
      <w:sz w:val="24"/>
    </w:rPr>
  </w:style>
  <w:style w:type="character" w:customStyle="1" w:styleId="Heading5Char2">
    <w:name w:val="Heading 5 Char2"/>
    <w:rPr>
      <w:rFonts w:ascii="Georgia" w:eastAsia="Times New Roman" w:hAnsi="Georgia" w:cs="Times New Roman"/>
      <w:b/>
      <w:szCs w:val="24"/>
    </w:rPr>
  </w:style>
  <w:style w:type="character" w:styleId="Forte">
    <w:name w:val="Strong"/>
    <w:qFormat/>
    <w:rPr>
      <w:b/>
      <w:bCs/>
    </w:rPr>
  </w:style>
  <w:style w:type="character" w:customStyle="1" w:styleId="Strong1">
    <w:name w:val="Strong1"/>
    <w:rPr>
      <w:b/>
      <w:bCs/>
    </w:rPr>
  </w:style>
  <w:style w:type="character" w:customStyle="1" w:styleId="Strong2">
    <w:name w:val="Strong2"/>
    <w:rPr>
      <w:b/>
      <w:bCs/>
    </w:rPr>
  </w:style>
  <w:style w:type="character" w:customStyle="1" w:styleId="Heading5Char3">
    <w:name w:val="Heading 5 Char3"/>
    <w:rPr>
      <w:rFonts w:ascii="Georgia" w:eastAsia="Times New Roman" w:hAnsi="Georgia" w:cs="Times New Roman"/>
      <w:b/>
      <w:szCs w:val="24"/>
    </w:rPr>
  </w:style>
  <w:style w:type="character" w:customStyle="1" w:styleId="Heading5Char4">
    <w:name w:val="Heading 5 Char4"/>
    <w:rPr>
      <w:rFonts w:ascii="Georgia" w:eastAsia="Times New Roman" w:hAnsi="Georgia" w:cs="Times New Roman"/>
      <w:b/>
      <w:szCs w:val="24"/>
    </w:rPr>
  </w:style>
  <w:style w:type="character" w:customStyle="1" w:styleId="Heading2Char1">
    <w:name w:val="Heading 2 Char1"/>
    <w:rPr>
      <w:rFonts w:ascii="Georgia" w:eastAsia="Times New Roman" w:hAnsi="Georgia" w:cs="Times New Roman"/>
      <w:b/>
      <w:bCs/>
      <w:sz w:val="22"/>
      <w:szCs w:val="26"/>
    </w:rPr>
  </w:style>
  <w:style w:type="character" w:customStyle="1" w:styleId="Heading3Char">
    <w:name w:val="Heading 3 Char"/>
    <w:rPr>
      <w:rFonts w:ascii="Georgia" w:eastAsia="Times New Roman" w:hAnsi="Georgia" w:cs="Times New Roman"/>
      <w:b/>
      <w:sz w:val="22"/>
      <w:szCs w:val="26"/>
    </w:rPr>
  </w:style>
  <w:style w:type="character" w:customStyle="1" w:styleId="Heading5Char5">
    <w:name w:val="Heading 5 Char5"/>
    <w:rPr>
      <w:rFonts w:ascii="Georgia" w:eastAsia="Times New Roman" w:hAnsi="Georgia" w:cs="Times New Roman"/>
      <w:b/>
      <w:szCs w:val="24"/>
    </w:rPr>
  </w:style>
  <w:style w:type="character" w:customStyle="1" w:styleId="Ttulo2Char">
    <w:name w:val="Título 2 Char"/>
    <w:rPr>
      <w:rFonts w:ascii="Georgia" w:eastAsia="Times New Roman" w:hAnsi="Georgia" w:cs="Times New Roman"/>
      <w:b/>
      <w:bCs/>
      <w:sz w:val="22"/>
      <w:szCs w:val="26"/>
    </w:rPr>
  </w:style>
  <w:style w:type="character" w:customStyle="1" w:styleId="Strong3">
    <w:name w:val="Strong3"/>
    <w:rPr>
      <w:b/>
      <w:bCs/>
    </w:rPr>
  </w:style>
  <w:style w:type="character" w:customStyle="1" w:styleId="Heading5Char6">
    <w:name w:val="Heading 5 Char6"/>
    <w:rPr>
      <w:rFonts w:ascii="Georgia" w:eastAsia="Times New Roman" w:hAnsi="Georgia" w:cs="Times New Roman"/>
      <w:b/>
      <w:szCs w:val="24"/>
    </w:rPr>
  </w:style>
  <w:style w:type="character" w:customStyle="1" w:styleId="Heading4Char">
    <w:name w:val="Heading 4 Char"/>
    <w:rPr>
      <w:rFonts w:ascii="Georgia" w:eastAsia="Times New Roman" w:hAnsi="Georgia" w:cs="Times New Roman"/>
      <w:b/>
      <w:i/>
      <w:szCs w:val="28"/>
    </w:rPr>
  </w:style>
  <w:style w:type="character" w:customStyle="1" w:styleId="Ttulo9Char">
    <w:name w:val="Título 9 Char"/>
    <w:rPr>
      <w:rFonts w:ascii="Arial" w:hAnsi="Arial" w:cs="Arial"/>
      <w:sz w:val="22"/>
      <w:szCs w:val="22"/>
    </w:rPr>
  </w:style>
  <w:style w:type="character" w:customStyle="1" w:styleId="italic1">
    <w:name w:val="italic1"/>
    <w:rPr>
      <w:rFonts w:cs="Times New Roman"/>
      <w:i/>
      <w:iCs/>
    </w:rPr>
  </w:style>
  <w:style w:type="character" w:customStyle="1" w:styleId="5NormalChar">
    <w:name w:val="5 Normal Char"/>
    <w:rPr>
      <w:rFonts w:ascii="Verdana" w:hAnsi="Verdana" w:cs="Verdana"/>
      <w:spacing w:val="-2"/>
      <w:szCs w:val="24"/>
    </w:rPr>
  </w:style>
  <w:style w:type="character" w:customStyle="1" w:styleId="Heading5Char7">
    <w:name w:val="Heading 5 Char7"/>
    <w:rPr>
      <w:rFonts w:ascii="Georgia" w:eastAsia="Times New Roman" w:hAnsi="Georgia" w:cs="Times New Roman"/>
      <w:b/>
      <w:szCs w:val="24"/>
    </w:rPr>
  </w:style>
  <w:style w:type="character" w:customStyle="1" w:styleId="Heading5Char8">
    <w:name w:val="Heading 5 Char8"/>
    <w:rPr>
      <w:rFonts w:ascii="Georgia" w:eastAsia="Times New Roman" w:hAnsi="Georgia" w:cs="Times New Roman"/>
      <w:b/>
      <w:szCs w:val="24"/>
    </w:rPr>
  </w:style>
  <w:style w:type="character" w:customStyle="1" w:styleId="Ttulo7Char">
    <w:name w:val="Título 7 Char"/>
    <w:rPr>
      <w:sz w:val="22"/>
      <w:szCs w:val="24"/>
    </w:rPr>
  </w:style>
  <w:style w:type="character" w:customStyle="1" w:styleId="Ttulo6Char">
    <w:name w:val="Título 6 Char"/>
    <w:rPr>
      <w:b/>
      <w:bCs/>
      <w:szCs w:val="22"/>
    </w:rPr>
  </w:style>
  <w:style w:type="character" w:customStyle="1" w:styleId="Ttulo8Char">
    <w:name w:val="Título 8 Char"/>
    <w:rPr>
      <w:i/>
      <w:iCs/>
      <w:szCs w:val="24"/>
    </w:rPr>
  </w:style>
  <w:style w:type="character" w:styleId="HiperlinkVisitado">
    <w:name w:val="FollowedHyperlink"/>
    <w:rPr>
      <w:color w:val="800080"/>
      <w:u w:val="single"/>
    </w:rPr>
  </w:style>
  <w:style w:type="character" w:customStyle="1" w:styleId="CabealhoChar">
    <w:name w:val="Cabeçalho Char"/>
    <w:rPr>
      <w:rFonts w:ascii="Georgia" w:hAnsi="Georgia" w:cs="Georgia"/>
      <w:sz w:val="22"/>
      <w:szCs w:val="24"/>
    </w:rPr>
  </w:style>
  <w:style w:type="character" w:customStyle="1" w:styleId="RodapChar">
    <w:name w:val="Rodapé Char"/>
    <w:rPr>
      <w:rFonts w:ascii="Georgia" w:hAnsi="Georgia" w:cs="Georgia"/>
      <w:sz w:val="22"/>
      <w:szCs w:val="24"/>
    </w:rPr>
  </w:style>
  <w:style w:type="character" w:customStyle="1" w:styleId="TextodenotadefimChar">
    <w:name w:val="Texto de nota de fim Char"/>
    <w:rPr>
      <w:rFonts w:ascii="Georgia" w:hAnsi="Georgia" w:cs="Georgia"/>
    </w:rPr>
  </w:style>
  <w:style w:type="character" w:customStyle="1" w:styleId="PargrafodaListaChar">
    <w:name w:val="Parágrafo da Lista Char"/>
    <w:rPr>
      <w:rFonts w:ascii="Georgia" w:hAnsi="Georgia" w:cs="Georgia"/>
      <w:sz w:val="22"/>
      <w:szCs w:val="24"/>
    </w:rPr>
  </w:style>
  <w:style w:type="character" w:customStyle="1" w:styleId="DPChar">
    <w:name w:val="DP Char"/>
    <w:rPr>
      <w:rFonts w:ascii="Georgia" w:hAnsi="Georgia" w:cs="Georgia"/>
      <w:b/>
      <w:u w:val="single"/>
    </w:rPr>
  </w:style>
  <w:style w:type="character" w:customStyle="1" w:styleId="EndnoteCharacters">
    <w:name w:val="Endnote Characters"/>
    <w:rPr>
      <w:vertAlign w:val="superscript"/>
    </w:rPr>
  </w:style>
  <w:style w:type="character" w:styleId="TextodoEspaoReservado">
    <w:name w:val="Placeholder Text"/>
    <w:rPr>
      <w:color w:val="808080"/>
    </w:rPr>
  </w:style>
  <w:style w:type="character" w:customStyle="1" w:styleId="apple-converted-space">
    <w:name w:val="apple-converted-space"/>
  </w:style>
  <w:style w:type="character" w:styleId="Nmerodelinha">
    <w:name w:val="line number"/>
    <w:basedOn w:val="Fontepargpadro1"/>
  </w:style>
  <w:style w:type="character" w:customStyle="1" w:styleId="04aNumberingChar">
    <w:name w:val="04a_Numbering Char"/>
    <w:rPr>
      <w:rFonts w:ascii="Georgia" w:hAnsi="Georgia" w:cs="Georgia"/>
      <w:szCs w:val="24"/>
    </w:rPr>
  </w:style>
  <w:style w:type="character" w:customStyle="1" w:styleId="AnwerChar">
    <w:name w:val="Anwer Char"/>
    <w:rPr>
      <w:rFonts w:ascii="Georgia" w:hAnsi="Georgia" w:cs="Georgia"/>
      <w:b/>
      <w:bCs/>
      <w:color w:val="C0504D"/>
      <w:sz w:val="18"/>
      <w:szCs w:val="18"/>
    </w:rPr>
  </w:style>
  <w:style w:type="character" w:customStyle="1" w:styleId="MYNORMALChar">
    <w:name w:val="MYNORMAL Char"/>
    <w:rPr>
      <w:rFonts w:ascii="Georgia" w:hAnsi="Georgia" w:cs="Georgia"/>
      <w:szCs w:val="24"/>
      <w:lang w:val="fr-FR"/>
    </w:rPr>
  </w:style>
  <w:style w:type="character" w:customStyle="1" w:styleId="Heading5Char9">
    <w:name w:val="Heading 5 Char9"/>
    <w:rPr>
      <w:rFonts w:ascii="Georgia" w:eastAsia="Times New Roman" w:hAnsi="Georgia" w:cs="Times New Roman"/>
      <w:b/>
      <w:szCs w:val="24"/>
    </w:rPr>
  </w:style>
  <w:style w:type="character" w:customStyle="1" w:styleId="Heading5Char10">
    <w:name w:val="Heading 5 Char10"/>
    <w:rPr>
      <w:rFonts w:ascii="Georgia" w:eastAsia="Times New Roman" w:hAnsi="Georgia" w:cs="Times New Roman"/>
      <w:b/>
      <w:szCs w:val="24"/>
    </w:rPr>
  </w:style>
  <w:style w:type="character" w:customStyle="1" w:styleId="Heading5Char11">
    <w:name w:val="Heading 5 Char11"/>
    <w:rPr>
      <w:rFonts w:ascii="Georgia" w:eastAsia="Times New Roman" w:hAnsi="Georgia" w:cs="Times New Roman"/>
      <w:b/>
      <w:szCs w:val="24"/>
    </w:rPr>
  </w:style>
  <w:style w:type="character" w:customStyle="1" w:styleId="Heading3Char1">
    <w:name w:val="Heading 3 Char1"/>
    <w:rPr>
      <w:rFonts w:ascii="Georgia" w:eastAsia="Times New Roman" w:hAnsi="Georgia" w:cs="Times New Roman"/>
      <w:b/>
      <w:sz w:val="22"/>
      <w:szCs w:val="26"/>
    </w:rPr>
  </w:style>
  <w:style w:type="character" w:customStyle="1" w:styleId="Heading5Char12">
    <w:name w:val="Heading 5 Char12"/>
    <w:rPr>
      <w:rFonts w:ascii="Georgia" w:eastAsia="Times New Roman" w:hAnsi="Georgia" w:cs="Times New Roman"/>
      <w:b/>
      <w:szCs w:val="24"/>
    </w:rPr>
  </w:style>
  <w:style w:type="character" w:customStyle="1" w:styleId="Heading5Char13">
    <w:name w:val="Heading 5 Char13"/>
    <w:rPr>
      <w:rFonts w:ascii="Georgia" w:eastAsia="Times New Roman" w:hAnsi="Georgia" w:cs="Times New Roman"/>
      <w:b/>
      <w:szCs w:val="24"/>
    </w:rPr>
  </w:style>
  <w:style w:type="character" w:customStyle="1" w:styleId="Strong4">
    <w:name w:val="Strong4"/>
    <w:rPr>
      <w:b/>
      <w:bCs/>
    </w:rPr>
  </w:style>
  <w:style w:type="character" w:customStyle="1" w:styleId="Ttulo5Char">
    <w:name w:val="Título 5 Char"/>
    <w:rPr>
      <w:rFonts w:ascii="Georgia" w:hAnsi="Georgia" w:cs="Georgia"/>
      <w:b/>
      <w:szCs w:val="24"/>
    </w:rPr>
  </w:style>
  <w:style w:type="character" w:customStyle="1" w:styleId="Ttulo3Char">
    <w:name w:val="Título 3 Char"/>
    <w:rPr>
      <w:rFonts w:ascii="Cambria" w:eastAsia="Times New Roman" w:hAnsi="Cambria" w:cs="Times New Roman"/>
      <w:b/>
      <w:bCs/>
      <w:color w:val="4F81BD"/>
      <w:sz w:val="22"/>
      <w:szCs w:val="24"/>
    </w:rPr>
  </w:style>
  <w:style w:type="character" w:customStyle="1" w:styleId="Ttulo4Char">
    <w:name w:val="Título 4 Char"/>
    <w:rPr>
      <w:b/>
      <w:bCs/>
      <w:sz w:val="28"/>
      <w:szCs w:val="28"/>
    </w:rPr>
  </w:style>
  <w:style w:type="character" w:customStyle="1" w:styleId="BalloonTextChar1">
    <w:name w:val="Balloon Text Char1"/>
    <w:rPr>
      <w:rFonts w:ascii="Tahoma" w:hAnsi="Tahoma" w:cs="Tahoma"/>
      <w:sz w:val="16"/>
      <w:szCs w:val="16"/>
      <w:lang w:val="en-GB"/>
    </w:rPr>
  </w:style>
  <w:style w:type="character" w:customStyle="1" w:styleId="31TextobasenotadeprensaCNMVCar">
    <w:name w:val="3.1. Texto base nota de prensa CNMV Car"/>
    <w:rPr>
      <w:rFonts w:ascii="Celeste" w:hAnsi="Celeste" w:cs="Times New Roman"/>
      <w:sz w:val="22"/>
      <w:lang w:val="es-ES" w:bidi="ar-SA"/>
    </w:rPr>
  </w:style>
  <w:style w:type="character" w:customStyle="1" w:styleId="CommentTextChar2">
    <w:name w:val="Comment Text Char2"/>
    <w:rPr>
      <w:rFonts w:ascii="Arial" w:hAnsi="Arial" w:cs="Times New Roman"/>
      <w:lang w:val="en-GB" w:bidi="ar-SA"/>
    </w:rPr>
  </w:style>
  <w:style w:type="character" w:customStyle="1" w:styleId="subparatext">
    <w:name w:val="subparatext"/>
    <w:rPr>
      <w:rFonts w:cs="Times New Roman"/>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character" w:customStyle="1" w:styleId="CommentTextChar3">
    <w:name w:val="Comment Text Char3"/>
    <w:rPr>
      <w:rFonts w:ascii="Arial" w:hAnsi="Arial" w:cs="Times New Roman"/>
      <w:lang w:val="en-GB" w:bidi="ar-SA"/>
    </w:rPr>
  </w:style>
  <w:style w:type="character" w:customStyle="1" w:styleId="PlainTextChar1">
    <w:name w:val="Plain Text Char1"/>
    <w:rPr>
      <w:rFonts w:ascii="Consolas" w:hAnsi="Consolas" w:cs="Consolas"/>
      <w:sz w:val="21"/>
      <w:szCs w:val="21"/>
    </w:rPr>
  </w:style>
  <w:style w:type="character" w:customStyle="1" w:styleId="CharChar1">
    <w:name w:val="Char Char1"/>
    <w:rPr>
      <w:rFonts w:ascii="Arial" w:hAnsi="Arial" w:cs="Arial"/>
      <w:lang w:val="en-GB" w:bidi="ar-SA"/>
    </w:rPr>
  </w:style>
  <w:style w:type="character" w:customStyle="1" w:styleId="CharChar">
    <w:name w:val="Char Char"/>
    <w:rPr>
      <w:rFonts w:ascii="Arial" w:hAnsi="Arial" w:cs="Arial"/>
      <w:lang w:val="en-GB" w:bidi="ar-SA"/>
    </w:rPr>
  </w:style>
  <w:style w:type="character" w:customStyle="1" w:styleId="CharChar2">
    <w:name w:val="Char Char2"/>
    <w:rPr>
      <w:rFonts w:ascii="Arial" w:hAnsi="Arial" w:cs="Arial"/>
      <w:lang w:val="en-GB" w:bidi="ar-SA"/>
    </w:rPr>
  </w:style>
  <w:style w:type="character" w:customStyle="1" w:styleId="CharChar4">
    <w:name w:val="Char Char4"/>
    <w:rPr>
      <w:rFonts w:ascii="Arial" w:hAnsi="Arial" w:cs="Times New Roman"/>
      <w:lang w:val="en-GB" w:bidi="ar-SA"/>
    </w:rPr>
  </w:style>
  <w:style w:type="character" w:customStyle="1" w:styleId="DeltaViewDeletion">
    <w:name w:val="DeltaView Deletion"/>
    <w:rPr>
      <w:b/>
      <w:strike/>
      <w:color w:val="FFFFFF"/>
      <w:spacing w:val="0"/>
    </w:rPr>
  </w:style>
  <w:style w:type="character" w:customStyle="1" w:styleId="TitrearticleChar">
    <w:name w:val="Titre article Char"/>
    <w:rPr>
      <w:i/>
      <w:sz w:val="24"/>
      <w:szCs w:val="24"/>
      <w:lang w:val="x-none"/>
    </w:rPr>
  </w:style>
  <w:style w:type="character" w:customStyle="1" w:styleId="04BodyTextChar">
    <w:name w:val="04_Body Text Char"/>
    <w:rPr>
      <w:rFonts w:ascii="Georgia" w:hAnsi="Georgia" w:cs="Georgia"/>
      <w:szCs w:val="24"/>
    </w:rPr>
  </w:style>
  <w:style w:type="character" w:customStyle="1" w:styleId="04RunningTextChar">
    <w:name w:val="04_Running Text Char"/>
    <w:rPr>
      <w:rFonts w:ascii="Georgia" w:hAnsi="Georgia" w:cs="Georgia"/>
      <w:szCs w:val="24"/>
      <w:lang w:val="x-none"/>
    </w:rPr>
  </w:style>
  <w:style w:type="character" w:customStyle="1" w:styleId="AnnexChar">
    <w:name w:val="Annex Char"/>
    <w:rPr>
      <w:rFonts w:ascii="Georgia" w:hAnsi="Georgia" w:cs="Georgia"/>
      <w:b/>
      <w:color w:val="000000"/>
      <w:szCs w:val="24"/>
      <w:lang w:val="x-none"/>
    </w:rPr>
  </w:style>
  <w:style w:type="character" w:customStyle="1" w:styleId="aStyle1Char">
    <w:name w:val="a. Style1 Char"/>
    <w:rPr>
      <w:rFonts w:ascii="Georgia" w:hAnsi="Georgia" w:cs="Georgia"/>
      <w:lang w:val="x-none"/>
    </w:rPr>
  </w:style>
  <w:style w:type="character" w:customStyle="1" w:styleId="TtuloChar">
    <w:name w:val="Título Char"/>
    <w:rPr>
      <w:rFonts w:ascii="Cambria" w:hAnsi="Cambria" w:cs="Cambria"/>
      <w:b/>
      <w:kern w:val="1"/>
      <w:sz w:val="32"/>
      <w:lang w:val="fr-FR"/>
    </w:rPr>
  </w:style>
  <w:style w:type="character" w:customStyle="1" w:styleId="RevisoChar">
    <w:name w:val="Revisão Char"/>
    <w:rPr>
      <w:rFonts w:ascii="Georgia" w:hAnsi="Georgia" w:cs="Georgia"/>
      <w:sz w:val="22"/>
      <w:szCs w:val="24"/>
    </w:rPr>
  </w:style>
  <w:style w:type="character" w:styleId="nfaseSutil">
    <w:name w:val="Subtle Emphasis"/>
    <w:qFormat/>
    <w:rPr>
      <w:b/>
      <w:i w:val="0"/>
      <w:iCs/>
      <w:sz w:val="20"/>
    </w:rPr>
  </w:style>
  <w:style w:type="character" w:customStyle="1" w:styleId="NEW-Paragraph-level2Char">
    <w:name w:val="NEW-Paragraph-level2 Char"/>
    <w:rPr>
      <w:rFonts w:ascii="Georgia" w:hAnsi="Georgia" w:cs="Georgia"/>
    </w:rPr>
  </w:style>
  <w:style w:type="character" w:customStyle="1" w:styleId="NEW-Paragraph-level3Char">
    <w:name w:val="NEW-Paragraph-level3 Char"/>
    <w:rPr>
      <w:rFonts w:ascii="Georgia" w:hAnsi="Georgia" w:cs="Georgia"/>
    </w:rPr>
  </w:style>
  <w:style w:type="character" w:customStyle="1" w:styleId="NEW-Level2Char">
    <w:name w:val="NEW-Level2 Char"/>
    <w:rPr>
      <w:rFonts w:ascii="Georgia" w:hAnsi="Georgia" w:cs="Georgia"/>
      <w:b/>
      <w:bCs/>
      <w:color w:val="000000"/>
      <w:u w:val="single"/>
    </w:rPr>
  </w:style>
  <w:style w:type="character" w:customStyle="1" w:styleId="aNEW-Level0Char">
    <w:name w:val="aNEW-Level0 Char"/>
    <w:rPr>
      <w:rFonts w:ascii="Georgia" w:hAnsi="Georgia" w:cs="Arial"/>
      <w:b/>
      <w:bCs/>
      <w:kern w:val="1"/>
      <w:sz w:val="28"/>
      <w:szCs w:val="28"/>
    </w:rPr>
  </w:style>
  <w:style w:type="character" w:customStyle="1" w:styleId="aNEW-Level1Char">
    <w:name w:val="aNEW-Level1 Char"/>
    <w:rPr>
      <w:rFonts w:ascii="Georgia" w:hAnsi="Georgia" w:cs="Arial"/>
      <w:b/>
      <w:bCs/>
      <w:kern w:val="1"/>
      <w:sz w:val="24"/>
      <w:szCs w:val="32"/>
    </w:rPr>
  </w:style>
  <w:style w:type="character" w:customStyle="1" w:styleId="aNEW-Level2Char">
    <w:name w:val="aNEW-Level2 Char"/>
    <w:rPr>
      <w:rFonts w:ascii="Georgia" w:hAnsi="Georgia" w:cs="Georgia"/>
      <w:b/>
      <w:bCs/>
      <w:color w:val="000000"/>
      <w:u w:val="single"/>
    </w:rPr>
  </w:style>
  <w:style w:type="character" w:customStyle="1" w:styleId="aNEW-Level4Char">
    <w:name w:val="aNEW-Level4 Char"/>
    <w:rPr>
      <w:rFonts w:ascii="Georgia" w:hAnsi="Georgia" w:cs="Georgia"/>
      <w:i/>
    </w:rPr>
  </w:style>
  <w:style w:type="character" w:customStyle="1" w:styleId="aNEW-QuestionsChar">
    <w:name w:val="aNEW-Questions Char"/>
    <w:rPr>
      <w:rFonts w:ascii="Georgia" w:eastAsia="Calibri" w:hAnsi="Georgia" w:cs="Georgia"/>
      <w:b/>
      <w:bCs/>
      <w:kern w:val="1"/>
      <w:szCs w:val="32"/>
    </w:rPr>
  </w:style>
  <w:style w:type="character" w:customStyle="1" w:styleId="aNEW-ParagraphChar">
    <w:name w:val="aNEW-Paragraph Char"/>
    <w:rPr>
      <w:rFonts w:ascii="Georgia" w:eastAsia="Calibri" w:hAnsi="Georgia" w:cs="Georgia"/>
    </w:rPr>
  </w:style>
  <w:style w:type="character" w:customStyle="1" w:styleId="aNew-Level33Char">
    <w:name w:val="aNew-Level33 Char"/>
    <w:rPr>
      <w:rFonts w:ascii="Georgia" w:hAnsi="Georgia" w:cs="Georgia"/>
      <w:b/>
      <w:szCs w:val="24"/>
    </w:rPr>
  </w:style>
  <w:style w:type="character" w:customStyle="1" w:styleId="aNew-BoxTitleChar">
    <w:name w:val="aNew-BoxTitle Char"/>
    <w:rPr>
      <w:rFonts w:ascii="Georgia" w:hAnsi="Georgia" w:cs="Georgia"/>
      <w:b/>
      <w:szCs w:val="24"/>
      <w:shd w:val="clear" w:color="auto" w:fill="D9D9D9"/>
    </w:rPr>
  </w:style>
  <w:style w:type="character" w:customStyle="1" w:styleId="aNEW-Paragraph-level2Char">
    <w:name w:val="aNEW-Paragraph-level2 Char"/>
    <w:rPr>
      <w:rFonts w:ascii="Georgia" w:hAnsi="Georgia" w:cs="Georgia"/>
    </w:rPr>
  </w:style>
  <w:style w:type="character" w:customStyle="1" w:styleId="aNEW-Paragraph-level3Char">
    <w:name w:val="aNEW-Paragraph-level3 Char"/>
    <w:rPr>
      <w:rFonts w:ascii="Georgia" w:hAnsi="Georgia" w:cs="Georgia"/>
    </w:rPr>
  </w:style>
  <w:style w:type="character" w:customStyle="1" w:styleId="aNew-Level5Char">
    <w:name w:val="aNew-Level5 Char"/>
    <w:rPr>
      <w:rFonts w:ascii="Georgia" w:hAnsi="Georgia" w:cs="Georgia"/>
      <w:i/>
      <w:u w:val="single"/>
    </w:rPr>
  </w:style>
  <w:style w:type="character" w:customStyle="1" w:styleId="Questions-ESMAChar">
    <w:name w:val="Questions-ESMA Char"/>
    <w:rPr>
      <w:rFonts w:ascii="Calibri" w:hAnsi="Calibri" w:cs="Calibri"/>
      <w:b/>
      <w:sz w:val="22"/>
    </w:rPr>
  </w:style>
  <w:style w:type="character" w:customStyle="1" w:styleId="CPQuestionsChar">
    <w:name w:val="CP_Questions Char"/>
    <w:rPr>
      <w:rFonts w:ascii="Arial" w:eastAsia="Times New Roman" w:hAnsi="Arial" w:cs="Times New Roman"/>
      <w:b/>
      <w:sz w:val="22"/>
    </w:rPr>
  </w:style>
  <w:style w:type="character" w:customStyle="1" w:styleId="CPQuest2Char">
    <w:name w:val="CP_Quest2 Char"/>
    <w:rPr>
      <w:rFonts w:ascii="Arial" w:eastAsia="Calibri" w:hAnsi="Arial" w:cs="Times New Roman"/>
      <w:b/>
      <w:sz w:val="22"/>
    </w:rPr>
  </w:style>
  <w:style w:type="character" w:styleId="nfaseIntensa">
    <w:name w:val="Intense Emphasis"/>
    <w:qFormat/>
    <w:rPr>
      <w:b/>
      <w:bCs/>
      <w:i/>
      <w:iCs/>
    </w:rPr>
  </w:style>
  <w:style w:type="character" w:customStyle="1" w:styleId="CPTitle1Char">
    <w:name w:val="CP_Title1 Char"/>
    <w:rPr>
      <w:rFonts w:ascii="Cambria" w:eastAsia="Times New Roman" w:hAnsi="Cambria" w:cs="Cambria"/>
      <w:b/>
      <w:sz w:val="32"/>
      <w:szCs w:val="32"/>
    </w:rPr>
  </w:style>
  <w:style w:type="character" w:customStyle="1" w:styleId="QUESTIONSESMAChar">
    <w:name w:val="QUESTIONS_ESMA Char"/>
    <w:rPr>
      <w:rFonts w:ascii="Arial" w:hAnsi="Arial" w:cs="Times New Roman"/>
      <w:b/>
      <w:szCs w:val="22"/>
    </w:rPr>
  </w:style>
  <w:style w:type="character" w:customStyle="1" w:styleId="Bullets">
    <w:name w:val="Bullets"/>
    <w:rPr>
      <w:rFonts w:ascii="OpenSymbol" w:eastAsia="OpenSymbol" w:hAnsi="OpenSymbol" w:cs="OpenSymbol"/>
    </w:rPr>
  </w:style>
  <w:style w:type="paragraph" w:customStyle="1" w:styleId="Heading">
    <w:name w:val="Heading"/>
    <w:basedOn w:val="Normal"/>
    <w:next w:val="Normal"/>
    <w:pPr>
      <w:overflowPunct w:val="0"/>
      <w:autoSpaceDE w:val="0"/>
      <w:spacing w:before="240" w:after="60"/>
      <w:jc w:val="center"/>
      <w:textAlignment w:val="baseline"/>
    </w:pPr>
    <w:rPr>
      <w:rFonts w:ascii="Cambria" w:hAnsi="Cambria" w:cs="Cambria"/>
      <w:b/>
      <w:kern w:val="1"/>
      <w:sz w:val="32"/>
      <w:szCs w:val="20"/>
      <w:lang w:val="fr-FR"/>
    </w:rPr>
  </w:style>
  <w:style w:type="paragraph" w:styleId="Corpodetexto">
    <w:name w:val="Body Text"/>
    <w:basedOn w:val="Normal"/>
    <w:pPr>
      <w:numPr>
        <w:numId w:val="7"/>
      </w:numPr>
      <w:spacing w:after="240"/>
      <w:jc w:val="both"/>
    </w:pPr>
    <w:rPr>
      <w:rFonts w:ascii="Times New Roman" w:hAnsi="Times New Roman" w:cs="Times New Roman"/>
      <w:sz w:val="24"/>
      <w:szCs w:val="20"/>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rPr>
  </w:style>
  <w:style w:type="paragraph" w:customStyle="1" w:styleId="Index">
    <w:name w:val="Index"/>
    <w:basedOn w:val="Normal"/>
    <w:pPr>
      <w:suppressLineNumbers/>
    </w:pPr>
    <w:rPr>
      <w:rFonts w:cs="FreeSans"/>
    </w:rPr>
  </w:style>
  <w:style w:type="paragraph" w:styleId="Cabealho">
    <w:name w:val="header"/>
    <w:basedOn w:val="Normal"/>
  </w:style>
  <w:style w:type="paragraph" w:styleId="Rodap">
    <w:name w:val="footer"/>
    <w:basedOn w:val="Normal"/>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25"/>
      </w:numPr>
      <w:spacing w:after="280" w:line="280" w:lineRule="exact"/>
    </w:pPr>
    <w:rPr>
      <w:sz w:val="20"/>
    </w:rPr>
  </w:style>
  <w:style w:type="paragraph" w:customStyle="1" w:styleId="04aNumbering">
    <w:name w:val="04a_Numbering"/>
    <w:basedOn w:val="04BodyText"/>
    <w:pPr>
      <w:ind w:left="851" w:hanging="284"/>
    </w:pPr>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suppressAutoHyphens/>
      <w:jc w:val="right"/>
    </w:pPr>
    <w:rPr>
      <w:rFonts w:ascii="Georgia" w:hAnsi="Georgia" w:cs="Georgia"/>
      <w:color w:val="000000"/>
      <w:sz w:val="24"/>
      <w:szCs w:val="24"/>
      <w:lang w:val="en-GB" w:eastAsia="zh-CN"/>
    </w:rPr>
  </w:style>
  <w:style w:type="paragraph" w:customStyle="1" w:styleId="05dHeadline1blue">
    <w:name w:val="05d_Headline 1 blue"/>
    <w:basedOn w:val="05cHeadline1"/>
    <w:next w:val="04fBodytextblue"/>
    <w:pPr>
      <w:numPr>
        <w:numId w:val="17"/>
      </w:numPr>
      <w:pBdr>
        <w:top w:val="single" w:sz="4" w:space="10" w:color="283583"/>
        <w:left w:val="none" w:sz="0" w:space="0" w:color="000000"/>
        <w:bottom w:val="none" w:sz="0" w:space="0" w:color="000000"/>
        <w:right w:val="none" w:sz="0" w:space="0" w:color="000000"/>
      </w:pBdr>
    </w:pPr>
    <w:rPr>
      <w:color w:val="2D4190"/>
    </w:rPr>
  </w:style>
  <w:style w:type="paragraph" w:styleId="Sumrio1">
    <w:name w:val="toc 1"/>
    <w:basedOn w:val="Normal"/>
    <w:next w:val="Normal"/>
    <w:pPr>
      <w:spacing w:line="250" w:lineRule="exact"/>
    </w:pPr>
  </w:style>
  <w:style w:type="paragraph" w:customStyle="1" w:styleId="04fBodytextblue">
    <w:name w:val="04f_Body text blue"/>
    <w:basedOn w:val="04BodyText"/>
    <w:pPr>
      <w:pBdr>
        <w:top w:val="none" w:sz="0" w:space="0" w:color="000000"/>
        <w:left w:val="none" w:sz="0" w:space="0" w:color="000000"/>
        <w:bottom w:val="single" w:sz="4" w:space="12" w:color="283583"/>
        <w:right w:val="none" w:sz="0" w:space="0" w:color="000000"/>
      </w:pBdr>
    </w:pPr>
    <w:rPr>
      <w:color w:val="2D4190"/>
    </w:rPr>
  </w:style>
  <w:style w:type="paragraph" w:customStyle="1" w:styleId="04bList">
    <w:name w:val="04b_List"/>
    <w:basedOn w:val="04BodyText"/>
    <w:pPr>
      <w:numPr>
        <w:numId w:val="13"/>
      </w:numPr>
    </w:pPr>
  </w:style>
  <w:style w:type="paragraph" w:customStyle="1" w:styleId="04eBodytextleft">
    <w:name w:val="04e_Body text left"/>
    <w:basedOn w:val="04BodyText"/>
    <w:pPr>
      <w:spacing w:after="0"/>
      <w:jc w:val="left"/>
    </w:pPr>
  </w:style>
  <w:style w:type="paragraph" w:customStyle="1" w:styleId="05eHeadline2">
    <w:name w:val="05e_Headline 2"/>
    <w:pPr>
      <w:numPr>
        <w:numId w:val="25"/>
      </w:numPr>
      <w:tabs>
        <w:tab w:val="left" w:pos="397"/>
      </w:tabs>
      <w:suppressAutoHyphens/>
      <w:spacing w:after="250" w:line="250" w:lineRule="exact"/>
    </w:pPr>
    <w:rPr>
      <w:rFonts w:ascii="Georgia" w:hAnsi="Georgia" w:cs="Arial"/>
      <w:bCs/>
      <w:iCs/>
      <w:lang w:val="en-GB" w:eastAsia="zh-CN"/>
    </w:rPr>
  </w:style>
  <w:style w:type="paragraph" w:styleId="Textodenotaderodap">
    <w:name w:val="footnote text"/>
    <w:basedOn w:val="Normal"/>
    <w:pPr>
      <w:spacing w:line="200" w:lineRule="exact"/>
    </w:pPr>
    <w:rPr>
      <w:sz w:val="16"/>
      <w:szCs w:val="20"/>
    </w:rPr>
  </w:style>
  <w:style w:type="paragraph" w:styleId="Sumrio2">
    <w:name w:val="toc 2"/>
    <w:basedOn w:val="Normal"/>
    <w:next w:val="Normal"/>
    <w:pPr>
      <w:spacing w:after="100"/>
      <w:ind w:left="220"/>
    </w:pPr>
  </w:style>
  <w:style w:type="paragraph" w:customStyle="1" w:styleId="05bHeadline1black">
    <w:name w:val="05b_Headline 1 black"/>
    <w:basedOn w:val="05dHeadline1blue"/>
    <w:pPr>
      <w:pBdr>
        <w:top w:val="none" w:sz="0" w:space="0" w:color="000000"/>
      </w:pBdr>
    </w:pPr>
    <w:rPr>
      <w:color w:val="000000"/>
    </w:rPr>
  </w:style>
  <w:style w:type="paragraph" w:customStyle="1" w:styleId="03Headbold">
    <w:name w:val="03_Head_bold"/>
    <w:basedOn w:val="04BodyText"/>
    <w:pPr>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rPr>
      <w:b/>
    </w:rPr>
  </w:style>
  <w:style w:type="paragraph" w:customStyle="1" w:styleId="06InfoTitle">
    <w:name w:val="06_Info_Title"/>
    <w:basedOn w:val="Normal"/>
    <w:pPr>
      <w:spacing w:after="40"/>
      <w:jc w:val="both"/>
    </w:pPr>
    <w:rPr>
      <w:b/>
      <w:sz w:val="24"/>
    </w:rPr>
  </w:style>
  <w:style w:type="paragraph" w:customStyle="1" w:styleId="06aInfoTitle">
    <w:name w:val="06a_Info_Title"/>
    <w:basedOn w:val="06InfoTitle"/>
    <w:rPr>
      <w:sz w:val="16"/>
    </w:rPr>
  </w:style>
  <w:style w:type="paragraph" w:customStyle="1" w:styleId="04cA">
    <w:name w:val="04c_A"/>
    <w:pPr>
      <w:tabs>
        <w:tab w:val="left" w:pos="907"/>
      </w:tabs>
      <w:suppressAutoHyphens/>
      <w:spacing w:line="276" w:lineRule="auto"/>
      <w:ind w:left="340" w:firstLine="227"/>
    </w:pPr>
    <w:rPr>
      <w:rFonts w:ascii="Georgia" w:hAnsi="Georgia" w:cs="Georgia"/>
      <w:szCs w:val="24"/>
      <w:lang w:val="en-GB" w:eastAsia="zh-CN"/>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left w:val="none" w:sz="0" w:space="0" w:color="000000"/>
        <w:bottom w:val="none" w:sz="0" w:space="0" w:color="000000"/>
        <w:right w:val="none" w:sz="0" w:space="0" w:color="000000"/>
      </w:pBdr>
      <w:ind w:left="284" w:hanging="284"/>
    </w:pPr>
    <w:rPr>
      <w:color w:val="2D4190"/>
    </w:rPr>
  </w:style>
  <w:style w:type="paragraph" w:customStyle="1" w:styleId="06aRunningtextblue">
    <w:name w:val="06a_Running text blue"/>
    <w:basedOn w:val="04BodyText"/>
    <w:pPr>
      <w:pBdr>
        <w:top w:val="none" w:sz="0" w:space="0" w:color="000000"/>
        <w:left w:val="none" w:sz="0" w:space="0" w:color="000000"/>
        <w:bottom w:val="single" w:sz="4" w:space="12" w:color="283583"/>
        <w:right w:val="none" w:sz="0" w:space="0" w:color="000000"/>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paragraph" w:customStyle="1" w:styleId="Textodecomentrio1">
    <w:name w:val="Texto de comentário1"/>
    <w:basedOn w:val="Normal"/>
    <w:rPr>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styleId="PargrafodaLista">
    <w:name w:val="List Paragraph"/>
    <w:basedOn w:val="Normal"/>
    <w:qFormat/>
    <w:pPr>
      <w:ind w:left="720"/>
      <w:contextualSpacing/>
    </w:pPr>
  </w:style>
  <w:style w:type="paragraph" w:styleId="CabealhodoSumrio">
    <w:name w:val="TOC Heading"/>
    <w:basedOn w:val="Ttulo1"/>
    <w:next w:val="Normal"/>
    <w:qFormat/>
    <w:pPr>
      <w:keepLines/>
      <w:numPr>
        <w:numId w:val="0"/>
      </w:numPr>
      <w:spacing w:before="480" w:after="0" w:line="276" w:lineRule="auto"/>
    </w:pPr>
    <w:rPr>
      <w:rFonts w:ascii="Cambria" w:hAnsi="Cambria" w:cs="Times New Roman"/>
      <w:color w:val="365F91"/>
      <w:sz w:val="28"/>
      <w:szCs w:val="28"/>
      <w:lang w:val="en-US" w:eastAsia="ja-JP"/>
    </w:rPr>
  </w:style>
  <w:style w:type="paragraph" w:customStyle="1" w:styleId="04aNumeration">
    <w:name w:val="04a_Numeration"/>
    <w:basedOn w:val="04BodyText"/>
    <w:pPr>
      <w:ind w:left="454" w:hanging="454"/>
    </w:pPr>
    <w:rPr>
      <w:lang w:val="fr-FR"/>
    </w:rPr>
  </w:style>
  <w:style w:type="paragraph" w:customStyle="1" w:styleId="DPpara">
    <w:name w:val="DP para"/>
    <w:basedOn w:val="04aNumeration"/>
    <w:pPr>
      <w:numPr>
        <w:numId w:val="2"/>
      </w:numPr>
    </w:pPr>
    <w:rPr>
      <w:szCs w:val="20"/>
    </w:rPr>
  </w:style>
  <w:style w:type="paragraph" w:customStyle="1" w:styleId="Default">
    <w:name w:val="Default"/>
    <w:pPr>
      <w:suppressAutoHyphens/>
      <w:autoSpaceDE w:val="0"/>
    </w:pPr>
    <w:rPr>
      <w:rFonts w:ascii="Georgia" w:hAnsi="Georgia" w:cs="Georgia"/>
      <w:color w:val="000000"/>
      <w:sz w:val="24"/>
      <w:szCs w:val="24"/>
      <w:lang w:val="fr-FR" w:eastAsia="zh-CN"/>
    </w:rPr>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rPr>
  </w:style>
  <w:style w:type="paragraph" w:styleId="Reviso">
    <w:name w:val="Revision"/>
    <w:pPr>
      <w:suppressAutoHyphens/>
    </w:pPr>
    <w:rPr>
      <w:rFonts w:ascii="Georgia" w:hAnsi="Georgia" w:cs="Georgia"/>
      <w:sz w:val="22"/>
      <w:szCs w:val="24"/>
      <w:lang w:val="en-GB" w:eastAsia="zh-CN"/>
    </w:rPr>
  </w:style>
  <w:style w:type="paragraph" w:styleId="Sumrio3">
    <w:name w:val="toc 3"/>
    <w:basedOn w:val="Normal"/>
    <w:next w:val="Normal"/>
    <w:pPr>
      <w:spacing w:after="100"/>
      <w:ind w:left="440"/>
    </w:pPr>
  </w:style>
  <w:style w:type="paragraph" w:customStyle="1" w:styleId="CM3">
    <w:name w:val="CM3"/>
    <w:basedOn w:val="Normal"/>
    <w:next w:val="Normal"/>
    <w:pPr>
      <w:autoSpaceDE w:val="0"/>
    </w:pPr>
    <w:rPr>
      <w:rFonts w:ascii="EUAlbertina" w:eastAsia="Calibri" w:hAnsi="EUAlbertina" w:cs="EUAlbertina"/>
      <w:sz w:val="24"/>
      <w:lang w:val="fr-FR"/>
    </w:rPr>
  </w:style>
  <w:style w:type="paragraph" w:customStyle="1" w:styleId="CM4">
    <w:name w:val="CM4"/>
    <w:basedOn w:val="Normal"/>
    <w:next w:val="Normal"/>
    <w:pPr>
      <w:autoSpaceDE w:val="0"/>
    </w:pPr>
    <w:rPr>
      <w:rFonts w:ascii="EUAlbertina" w:eastAsia="Calibri" w:hAnsi="EUAlbertina" w:cs="EUAlbertina"/>
      <w:sz w:val="24"/>
      <w:lang w:val="fr-FR"/>
    </w:rPr>
  </w:style>
  <w:style w:type="paragraph" w:styleId="Sumrio4">
    <w:name w:val="toc 4"/>
    <w:basedOn w:val="Normal"/>
    <w:next w:val="Normal"/>
    <w:pPr>
      <w:spacing w:after="100" w:line="276" w:lineRule="auto"/>
      <w:ind w:left="660"/>
    </w:pPr>
    <w:rPr>
      <w:rFonts w:ascii="Calibri" w:hAnsi="Calibri" w:cs="Calibri"/>
      <w:szCs w:val="22"/>
    </w:rPr>
  </w:style>
  <w:style w:type="paragraph" w:styleId="Sumrio5">
    <w:name w:val="toc 5"/>
    <w:basedOn w:val="Normal"/>
    <w:next w:val="Normal"/>
    <w:pPr>
      <w:spacing w:after="100" w:line="276" w:lineRule="auto"/>
      <w:ind w:left="880"/>
    </w:pPr>
    <w:rPr>
      <w:rFonts w:ascii="Calibri" w:hAnsi="Calibri" w:cs="Calibri"/>
      <w:szCs w:val="22"/>
    </w:rPr>
  </w:style>
  <w:style w:type="paragraph" w:styleId="Sumrio6">
    <w:name w:val="toc 6"/>
    <w:basedOn w:val="Normal"/>
    <w:next w:val="Normal"/>
    <w:pPr>
      <w:spacing w:after="100" w:line="276" w:lineRule="auto"/>
      <w:ind w:left="1100"/>
    </w:pPr>
    <w:rPr>
      <w:rFonts w:ascii="Calibri" w:hAnsi="Calibri" w:cs="Calibri"/>
      <w:szCs w:val="22"/>
    </w:rPr>
  </w:style>
  <w:style w:type="paragraph" w:styleId="Sumrio7">
    <w:name w:val="toc 7"/>
    <w:basedOn w:val="Normal"/>
    <w:next w:val="Normal"/>
    <w:pPr>
      <w:spacing w:after="100" w:line="276" w:lineRule="auto"/>
      <w:ind w:left="1320"/>
    </w:pPr>
    <w:rPr>
      <w:rFonts w:ascii="Calibri" w:hAnsi="Calibri" w:cs="Calibri"/>
      <w:szCs w:val="22"/>
    </w:rPr>
  </w:style>
  <w:style w:type="paragraph" w:styleId="Sumrio8">
    <w:name w:val="toc 8"/>
    <w:basedOn w:val="Normal"/>
    <w:next w:val="Normal"/>
    <w:pPr>
      <w:spacing w:after="100" w:line="276" w:lineRule="auto"/>
      <w:ind w:left="1540"/>
    </w:pPr>
    <w:rPr>
      <w:rFonts w:ascii="Calibri" w:hAnsi="Calibri" w:cs="Calibri"/>
      <w:szCs w:val="22"/>
    </w:rPr>
  </w:style>
  <w:style w:type="paragraph" w:styleId="Sumrio9">
    <w:name w:val="toc 9"/>
    <w:basedOn w:val="Normal"/>
    <w:next w:val="Normal"/>
    <w:pPr>
      <w:spacing w:after="100" w:line="276" w:lineRule="auto"/>
      <w:ind w:left="1760"/>
    </w:pPr>
    <w:rPr>
      <w:rFonts w:ascii="Calibri" w:hAnsi="Calibri" w:cs="Calibri"/>
      <w:szCs w:val="22"/>
    </w:rPr>
  </w:style>
  <w:style w:type="paragraph" w:customStyle="1" w:styleId="Legenda1">
    <w:name w:val="Legenda1"/>
    <w:basedOn w:val="Normal"/>
    <w:next w:val="Normal"/>
    <w:pPr>
      <w:spacing w:after="200"/>
    </w:pPr>
    <w:rPr>
      <w:b/>
      <w:bCs/>
      <w:sz w:val="18"/>
      <w:szCs w:val="18"/>
    </w:rPr>
  </w:style>
  <w:style w:type="paragraph" w:styleId="NormalWeb">
    <w:name w:val="Normal (Web)"/>
    <w:basedOn w:val="Normal"/>
    <w:pPr>
      <w:spacing w:before="280" w:after="280"/>
    </w:pPr>
    <w:rPr>
      <w:rFonts w:ascii="Times New Roman" w:hAnsi="Times New Roman" w:cs="Times New Roman"/>
      <w:sz w:val="24"/>
      <w:lang w:val="fr-FR"/>
    </w:rPr>
  </w:style>
  <w:style w:type="paragraph" w:customStyle="1" w:styleId="MapadoDocumento1">
    <w:name w:val="Mapa do Documento1"/>
    <w:basedOn w:val="Normal"/>
    <w:rPr>
      <w:rFonts w:ascii="Tahoma" w:hAnsi="Tahoma" w:cs="Tahoma"/>
      <w:sz w:val="16"/>
      <w:szCs w:val="16"/>
    </w:rPr>
  </w:style>
  <w:style w:type="paragraph" w:customStyle="1" w:styleId="TextosemFormatao1">
    <w:name w:val="Texto sem Formatação1"/>
    <w:basedOn w:val="Normal"/>
    <w:rPr>
      <w:rFonts w:ascii="Consolas" w:hAnsi="Consolas" w:cs="Consolas"/>
      <w:sz w:val="21"/>
      <w:szCs w:val="21"/>
      <w:lang w:val="de-DE"/>
    </w:rPr>
  </w:style>
  <w:style w:type="paragraph" w:customStyle="1" w:styleId="ListParagraph1">
    <w:name w:val="List Paragraph1"/>
    <w:basedOn w:val="Normal"/>
    <w:pPr>
      <w:spacing w:after="200" w:line="276" w:lineRule="atLeast"/>
      <w:ind w:left="720"/>
    </w:pPr>
    <w:rPr>
      <w:rFonts w:ascii="Calibri" w:hAnsi="Calibri" w:cs="Calibri"/>
      <w:szCs w:val="20"/>
      <w:lang w:val="el-GR"/>
    </w:rPr>
  </w:style>
  <w:style w:type="paragraph" w:customStyle="1" w:styleId="5Normal">
    <w:name w:val="5 Normal"/>
    <w:basedOn w:val="Normal"/>
    <w:pPr>
      <w:suppressAutoHyphens/>
      <w:spacing w:after="120"/>
      <w:ind w:right="57"/>
      <w:jc w:val="both"/>
    </w:pPr>
    <w:rPr>
      <w:rFonts w:ascii="Verdana" w:hAnsi="Verdana" w:cs="Verdana"/>
      <w:spacing w:val="-2"/>
    </w:rPr>
  </w:style>
  <w:style w:type="paragraph" w:styleId="Textodenotadefim">
    <w:name w:val="endnote text"/>
    <w:basedOn w:val="Normal"/>
    <w:rPr>
      <w:szCs w:val="20"/>
    </w:rPr>
  </w:style>
  <w:style w:type="paragraph" w:customStyle="1" w:styleId="Numerada1">
    <w:name w:val="Numerada1"/>
    <w:basedOn w:val="Normal"/>
    <w:pPr>
      <w:numPr>
        <w:numId w:val="33"/>
      </w:numPr>
      <w:spacing w:before="120" w:after="120"/>
      <w:ind w:left="360" w:hanging="360"/>
      <w:jc w:val="both"/>
    </w:pPr>
    <w:rPr>
      <w:rFonts w:ascii="Times New Roman" w:hAnsi="Times New Roman" w:cs="Times New Roman"/>
      <w:sz w:val="24"/>
    </w:rPr>
  </w:style>
  <w:style w:type="paragraph" w:customStyle="1" w:styleId="04anumbering0">
    <w:name w:val="04anumbering"/>
    <w:basedOn w:val="Normal"/>
    <w:pPr>
      <w:spacing w:after="250" w:line="276" w:lineRule="auto"/>
      <w:jc w:val="both"/>
    </w:pPr>
    <w:rPr>
      <w:rFonts w:eastAsia="Calibri"/>
      <w:szCs w:val="20"/>
    </w:rPr>
  </w:style>
  <w:style w:type="paragraph" w:customStyle="1" w:styleId="Tiret1">
    <w:name w:val="Tiret 1"/>
    <w:basedOn w:val="Normal"/>
    <w:pPr>
      <w:numPr>
        <w:numId w:val="37"/>
      </w:numPr>
      <w:spacing w:before="120" w:after="120"/>
      <w:jc w:val="both"/>
    </w:pPr>
    <w:rPr>
      <w:rFonts w:ascii="Times New Roman" w:hAnsi="Times New Roman" w:cs="Times New Roman"/>
      <w:sz w:val="24"/>
    </w:rPr>
  </w:style>
  <w:style w:type="paragraph" w:customStyle="1" w:styleId="DP">
    <w:name w:val="DP"/>
    <w:basedOn w:val="PargrafodaLista"/>
    <w:pPr>
      <w:ind w:left="708"/>
      <w:jc w:val="both"/>
    </w:pPr>
    <w:rPr>
      <w:b/>
      <w:szCs w:val="20"/>
      <w:u w:val="single"/>
    </w:rPr>
  </w:style>
  <w:style w:type="paragraph" w:customStyle="1" w:styleId="Bullet">
    <w:name w:val="Bullet"/>
    <w:basedOn w:val="Normal"/>
    <w:pPr>
      <w:numPr>
        <w:numId w:val="10"/>
      </w:numPr>
      <w:spacing w:before="120" w:after="120" w:line="276" w:lineRule="auto"/>
      <w:jc w:val="both"/>
    </w:pPr>
    <w:rPr>
      <w:szCs w:val="20"/>
    </w:rPr>
  </w:style>
  <w:style w:type="paragraph" w:customStyle="1" w:styleId="AutoCorrect">
    <w:name w:val="AutoCorrect"/>
    <w:pPr>
      <w:suppressAutoHyphens/>
      <w:spacing w:after="200" w:line="276" w:lineRule="auto"/>
    </w:pPr>
    <w:rPr>
      <w:rFonts w:ascii="Calibri" w:hAnsi="Calibri" w:cs="Calibri"/>
      <w:sz w:val="22"/>
      <w:szCs w:val="22"/>
      <w:lang w:eastAsia="zh-CN"/>
    </w:rPr>
  </w:style>
  <w:style w:type="paragraph" w:customStyle="1" w:styleId="aStyle">
    <w:name w:val="a) Style"/>
    <w:basedOn w:val="Normal"/>
    <w:pPr>
      <w:numPr>
        <w:numId w:val="29"/>
      </w:numPr>
      <w:suppressAutoHyphens/>
      <w:spacing w:before="120" w:after="120" w:line="276" w:lineRule="auto"/>
      <w:jc w:val="both"/>
    </w:pPr>
    <w:rPr>
      <w:szCs w:val="20"/>
    </w:rPr>
  </w:style>
  <w:style w:type="paragraph" w:customStyle="1" w:styleId="Anwer">
    <w:name w:val="Anwer"/>
    <w:basedOn w:val="Legenda1"/>
    <w:pPr>
      <w:spacing w:before="120"/>
      <w:jc w:val="both"/>
    </w:pPr>
    <w:rPr>
      <w:color w:val="C0504D"/>
    </w:rPr>
  </w:style>
  <w:style w:type="paragraph" w:customStyle="1" w:styleId="MYNORMAL">
    <w:name w:val="MYNORMAL"/>
    <w:basedOn w:val="04aNumeration"/>
    <w:pPr>
      <w:spacing w:before="120"/>
      <w:ind w:left="0" w:firstLine="0"/>
    </w:pPr>
  </w:style>
  <w:style w:type="paragraph" w:customStyle="1" w:styleId="Normal1">
    <w:name w:val="Normal1"/>
    <w:basedOn w:val="Normal"/>
    <w:pPr>
      <w:spacing w:before="280" w:after="280"/>
    </w:pPr>
    <w:rPr>
      <w:rFonts w:ascii="Times New Roman" w:hAnsi="Times New Roman" w:cs="Times New Roman"/>
      <w:sz w:val="24"/>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pPr>
      <w:spacing w:after="250" w:line="276" w:lineRule="auto"/>
      <w:ind w:left="397" w:hanging="397"/>
      <w:jc w:val="both"/>
    </w:pPr>
    <w:rPr>
      <w:lang w:val="x-none"/>
    </w:rPr>
  </w:style>
  <w:style w:type="paragraph" w:customStyle="1" w:styleId="04bListing">
    <w:name w:val="04b_Listing"/>
    <w:basedOn w:val="04RunningText"/>
    <w:pPr>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Ttulo2"/>
    <w:pPr>
      <w:keepNext w:val="0"/>
      <w:keepLines w:val="0"/>
      <w:suppressAutoHyphens/>
      <w:spacing w:before="0" w:after="250" w:line="250" w:lineRule="exact"/>
      <w:ind w:left="568" w:hanging="284"/>
      <w:jc w:val="both"/>
    </w:pPr>
    <w:rPr>
      <w:b w:val="0"/>
      <w:iCs/>
      <w:szCs w:val="20"/>
      <w:lang w:val="fr-FR"/>
    </w:rPr>
  </w:style>
  <w:style w:type="paragraph" w:customStyle="1" w:styleId="TOCHeading1">
    <w:name w:val="TOC Heading1"/>
    <w:basedOn w:val="Ttulo1"/>
    <w:next w:val="Normal"/>
    <w:pPr>
      <w:keepNext w:val="0"/>
      <w:keepLines/>
      <w:numPr>
        <w:numId w:val="0"/>
      </w:numPr>
      <w:suppressAutoHyphens/>
      <w:spacing w:before="480" w:after="0" w:line="280" w:lineRule="exact"/>
      <w:ind w:left="720" w:hanging="360"/>
      <w:jc w:val="both"/>
    </w:pPr>
    <w:rPr>
      <w:rFonts w:ascii="Cambria" w:hAnsi="Cambria" w:cs="Times New Roman"/>
      <w:bCs w:val="0"/>
      <w:color w:val="365F91"/>
      <w:sz w:val="28"/>
      <w:szCs w:val="28"/>
      <w:lang w:val="en-US"/>
    </w:rPr>
  </w:style>
  <w:style w:type="paragraph" w:customStyle="1" w:styleId="NoSpacing1">
    <w:name w:val="No Spacing1"/>
    <w:pPr>
      <w:suppressAutoHyphens/>
      <w:spacing w:after="250" w:line="276" w:lineRule="auto"/>
      <w:ind w:left="397" w:hanging="397"/>
      <w:jc w:val="both"/>
    </w:pPr>
    <w:rPr>
      <w:rFonts w:ascii="Century Schoolbook" w:hAnsi="Century Schoolbook" w:cs="Garamond"/>
      <w:szCs w:val="22"/>
      <w:lang w:val="en-GB" w:eastAsia="zh-CN"/>
    </w:rPr>
  </w:style>
  <w:style w:type="paragraph" w:customStyle="1" w:styleId="04anumeration0">
    <w:name w:val="04anumeration"/>
    <w:basedOn w:val="Normal"/>
    <w:pPr>
      <w:spacing w:after="250" w:line="276" w:lineRule="auto"/>
      <w:ind w:left="284" w:hanging="284"/>
      <w:jc w:val="both"/>
    </w:pPr>
    <w:rPr>
      <w:rFonts w:eastAsia="Calibri"/>
      <w:szCs w:val="20"/>
    </w:rPr>
  </w:style>
  <w:style w:type="paragraph" w:customStyle="1" w:styleId="Listenabsatz1">
    <w:name w:val="Listenabsatz1"/>
    <w:basedOn w:val="Normal"/>
    <w:pPr>
      <w:spacing w:line="260" w:lineRule="atLeast"/>
      <w:ind w:left="720"/>
      <w:contextualSpacing/>
    </w:pPr>
    <w:rPr>
      <w:rFonts w:ascii="Verdana" w:hAnsi="Verdana" w:cs="Verdana"/>
      <w:kern w:val="1"/>
      <w:szCs w:val="20"/>
      <w:lang w:val="de-DE"/>
    </w:rPr>
  </w:style>
  <w:style w:type="paragraph" w:customStyle="1" w:styleId="Listenabsatz2">
    <w:name w:val="Listenabsatz2"/>
    <w:basedOn w:val="Normal"/>
    <w:pPr>
      <w:spacing w:line="260" w:lineRule="atLeast"/>
      <w:ind w:left="720"/>
      <w:contextualSpacing/>
    </w:pPr>
    <w:rPr>
      <w:rFonts w:ascii="Verdana" w:hAnsi="Verdana" w:cs="Verdana"/>
      <w:kern w:val="1"/>
      <w:szCs w:val="20"/>
      <w:lang w:val="de-DE"/>
    </w:rPr>
  </w:style>
  <w:style w:type="paragraph" w:customStyle="1" w:styleId="Considrant">
    <w:name w:val="Considérant"/>
    <w:basedOn w:val="Normal"/>
    <w:pPr>
      <w:numPr>
        <w:numId w:val="12"/>
      </w:numPr>
      <w:spacing w:before="120" w:after="120"/>
      <w:jc w:val="both"/>
    </w:pPr>
    <w:rPr>
      <w:rFonts w:ascii="Times New Roman" w:hAnsi="Times New Roman" w:cs="Times New Roman"/>
      <w:sz w:val="24"/>
    </w:rPr>
  </w:style>
  <w:style w:type="paragraph" w:customStyle="1" w:styleId="Institutionquisigne">
    <w:name w:val="Institution qui signe"/>
    <w:basedOn w:val="Normal"/>
    <w:next w:val="Normal"/>
    <w:pPr>
      <w:keepNext/>
      <w:spacing w:before="720"/>
      <w:jc w:val="both"/>
    </w:pPr>
    <w:rPr>
      <w:rFonts w:ascii="Times New Roman" w:hAnsi="Times New Roman" w:cs="Times New Roman"/>
      <w:i/>
      <w:sz w:val="24"/>
    </w:rPr>
  </w:style>
  <w:style w:type="paragraph" w:customStyle="1" w:styleId="Paragrafoelenco1">
    <w:name w:val="Paragrafo elenco1"/>
    <w:basedOn w:val="Normal"/>
    <w:pPr>
      <w:ind w:left="720"/>
      <w:contextualSpacing/>
    </w:pPr>
    <w:rPr>
      <w:rFonts w:ascii="Cambria" w:hAnsi="Cambria" w:cs="Cambria"/>
      <w:sz w:val="24"/>
      <w:lang w:val="en-US"/>
    </w:rPr>
  </w:style>
  <w:style w:type="paragraph" w:customStyle="1" w:styleId="Normal12Hanging">
    <w:name w:val="Normal12Hanging"/>
    <w:basedOn w:val="Normal"/>
    <w:pPr>
      <w:widowControl w:val="0"/>
      <w:spacing w:after="240"/>
      <w:ind w:left="357" w:hanging="357"/>
    </w:pPr>
    <w:rPr>
      <w:rFonts w:ascii="Times New Roman" w:hAnsi="Times New Roman" w:cs="Times New Roman"/>
      <w:sz w:val="24"/>
      <w:szCs w:val="20"/>
    </w:rPr>
  </w:style>
  <w:style w:type="paragraph" w:customStyle="1" w:styleId="NormalGeorgia">
    <w:name w:val="Normal + Georgia"/>
    <w:basedOn w:val="Normal"/>
    <w:rPr>
      <w:szCs w:val="20"/>
    </w:rPr>
  </w:style>
  <w:style w:type="paragraph" w:customStyle="1" w:styleId="Sbuchead">
    <w:name w:val="Sbuchead"/>
    <w:basedOn w:val="Normal"/>
    <w:pPr>
      <w:spacing w:after="360"/>
    </w:pPr>
    <w:rPr>
      <w:rFonts w:ascii="Times New Roman" w:hAnsi="Times New Roman" w:cs="Times New Roman"/>
      <w:b/>
      <w:caps/>
      <w:sz w:val="24"/>
      <w:szCs w:val="20"/>
    </w:rPr>
  </w:style>
  <w:style w:type="paragraph" w:customStyle="1" w:styleId="Applicationdirecte">
    <w:name w:val="Application directe"/>
    <w:basedOn w:val="Normal"/>
    <w:next w:val="Fait"/>
    <w:pPr>
      <w:spacing w:before="480" w:after="120"/>
      <w:jc w:val="both"/>
    </w:pPr>
    <w:rPr>
      <w:rFonts w:ascii="Times New Roman" w:hAnsi="Times New Roman" w:cs="Times New Roman"/>
      <w:sz w:val="24"/>
    </w:rPr>
  </w:style>
  <w:style w:type="paragraph" w:customStyle="1" w:styleId="Fait">
    <w:name w:val="Fait à"/>
    <w:basedOn w:val="Normal"/>
    <w:next w:val="Institutionquisigne"/>
    <w:pPr>
      <w:keepNext/>
      <w:spacing w:before="120"/>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cs="Times New Roman"/>
      <w:sz w:val="24"/>
    </w:rPr>
  </w:style>
  <w:style w:type="paragraph" w:customStyle="1" w:styleId="Personnequisigne">
    <w:name w:val="Personne qui signe"/>
    <w:basedOn w:val="Normal"/>
    <w:next w:val="Institutionquisigne"/>
    <w:rPr>
      <w:rFonts w:ascii="Times New Roman" w:hAnsi="Times New Roman" w:cs="Times New Roman"/>
      <w:i/>
      <w:sz w:val="24"/>
    </w:rPr>
  </w:style>
  <w:style w:type="paragraph" w:customStyle="1" w:styleId="Titrearticle">
    <w:name w:val="Titre article"/>
    <w:basedOn w:val="Normal"/>
    <w:next w:val="Normal"/>
    <w:pPr>
      <w:keepNext/>
      <w:spacing w:before="360" w:after="120"/>
      <w:jc w:val="center"/>
    </w:pPr>
    <w:rPr>
      <w:rFonts w:ascii="Times New Roman" w:hAnsi="Times New Roman" w:cs="Times New Roman"/>
      <w:i/>
      <w:sz w:val="24"/>
      <w:lang w:val="x-none"/>
    </w:rPr>
  </w:style>
  <w:style w:type="paragraph" w:customStyle="1" w:styleId="Titreobjet">
    <w:name w:val="Titre objet"/>
    <w:basedOn w:val="Normal"/>
    <w:next w:val="Normal"/>
    <w:pPr>
      <w:spacing w:before="360" w:after="360"/>
      <w:jc w:val="center"/>
    </w:pPr>
    <w:rPr>
      <w:rFonts w:ascii="Times New Roman" w:hAnsi="Times New Roman" w:cs="Times New Roman"/>
      <w:b/>
      <w:sz w:val="24"/>
    </w:rPr>
  </w:style>
  <w:style w:type="paragraph" w:customStyle="1" w:styleId="Typedudocument">
    <w:name w:val="Type du document"/>
    <w:basedOn w:val="Normal"/>
    <w:next w:val="Titreobjet"/>
    <w:pPr>
      <w:spacing w:before="360"/>
      <w:jc w:val="center"/>
    </w:pPr>
    <w:rPr>
      <w:rFonts w:ascii="Times New Roman" w:hAnsi="Times New Roman" w:cs="Times New Roman"/>
      <w:b/>
      <w:sz w:val="24"/>
    </w:rPr>
  </w:style>
  <w:style w:type="paragraph" w:customStyle="1" w:styleId="HeaderLandscape">
    <w:name w:val="HeaderLandscape"/>
    <w:basedOn w:val="Normal"/>
    <w:pPr>
      <w:spacing w:before="120" w:after="120"/>
      <w:jc w:val="both"/>
    </w:pPr>
    <w:rPr>
      <w:rFonts w:ascii="Times New Roman" w:hAnsi="Times New Roman" w:cs="Times New Roman"/>
      <w:sz w:val="24"/>
    </w:rPr>
  </w:style>
  <w:style w:type="paragraph" w:customStyle="1" w:styleId="FooterLandscape">
    <w:name w:val="FooterLandscape"/>
    <w:basedOn w:val="Normal"/>
    <w:pPr>
      <w:spacing w:before="360"/>
      <w:ind w:left="-567" w:right="-567"/>
    </w:pPr>
    <w:rPr>
      <w:rFonts w:ascii="Times New Roman" w:hAnsi="Times New Roman" w:cs="Times New Roman"/>
      <w:sz w:val="24"/>
    </w:rPr>
  </w:style>
  <w:style w:type="paragraph" w:customStyle="1" w:styleId="Text1">
    <w:name w:val="Text 1"/>
    <w:basedOn w:val="Normal"/>
    <w:pPr>
      <w:spacing w:before="120" w:after="120"/>
      <w:ind w:left="850"/>
      <w:jc w:val="both"/>
    </w:pPr>
    <w:rPr>
      <w:rFonts w:ascii="Times New Roman" w:hAnsi="Times New Roman" w:cs="Times New Roman"/>
      <w:sz w:val="24"/>
    </w:rPr>
  </w:style>
  <w:style w:type="paragraph" w:customStyle="1" w:styleId="Text2">
    <w:name w:val="Text 2"/>
    <w:basedOn w:val="Normal"/>
    <w:pPr>
      <w:spacing w:before="120" w:after="120"/>
      <w:ind w:left="1417"/>
      <w:jc w:val="both"/>
    </w:pPr>
    <w:rPr>
      <w:rFonts w:ascii="Times New Roman" w:hAnsi="Times New Roman" w:cs="Times New Roman"/>
      <w:sz w:val="24"/>
    </w:rPr>
  </w:style>
  <w:style w:type="paragraph" w:customStyle="1" w:styleId="Text3">
    <w:name w:val="Text 3"/>
    <w:basedOn w:val="Normal"/>
    <w:pPr>
      <w:spacing w:before="120" w:after="120"/>
      <w:ind w:left="1984"/>
      <w:jc w:val="both"/>
    </w:pPr>
    <w:rPr>
      <w:rFonts w:ascii="Times New Roman" w:hAnsi="Times New Roman" w:cs="Times New Roman"/>
      <w:sz w:val="24"/>
    </w:rPr>
  </w:style>
  <w:style w:type="paragraph" w:customStyle="1" w:styleId="Text4">
    <w:name w:val="Text 4"/>
    <w:basedOn w:val="Normal"/>
    <w:pPr>
      <w:spacing w:before="120" w:after="120"/>
      <w:ind w:left="2551"/>
      <w:jc w:val="both"/>
    </w:pPr>
    <w:rPr>
      <w:rFonts w:ascii="Times New Roman" w:hAnsi="Times New Roman" w:cs="Times New Roman"/>
      <w:sz w:val="24"/>
    </w:rPr>
  </w:style>
  <w:style w:type="paragraph" w:customStyle="1" w:styleId="NormalCentered">
    <w:name w:val="Normal Centered"/>
    <w:basedOn w:val="Normal"/>
    <w:pPr>
      <w:spacing w:before="120" w:after="120"/>
      <w:jc w:val="center"/>
    </w:pPr>
    <w:rPr>
      <w:rFonts w:ascii="Times New Roman" w:hAnsi="Times New Roman" w:cs="Times New Roman"/>
      <w:sz w:val="24"/>
    </w:rPr>
  </w:style>
  <w:style w:type="paragraph" w:customStyle="1" w:styleId="NormalLeft">
    <w:name w:val="Normal Left"/>
    <w:basedOn w:val="Normal"/>
    <w:pPr>
      <w:spacing w:before="120" w:after="120"/>
    </w:pPr>
    <w:rPr>
      <w:rFonts w:ascii="Times New Roman" w:hAnsi="Times New Roman" w:cs="Times New Roman"/>
      <w:sz w:val="24"/>
    </w:rPr>
  </w:style>
  <w:style w:type="paragraph" w:customStyle="1" w:styleId="NormalRight">
    <w:name w:val="Normal Right"/>
    <w:basedOn w:val="Normal"/>
    <w:pPr>
      <w:spacing w:before="120" w:after="120"/>
      <w:jc w:val="right"/>
    </w:pPr>
    <w:rPr>
      <w:rFonts w:ascii="Times New Roman" w:hAnsi="Times New Roman" w:cs="Times New Roman"/>
      <w:sz w:val="24"/>
    </w:rPr>
  </w:style>
  <w:style w:type="paragraph" w:customStyle="1" w:styleId="QuotedText">
    <w:name w:val="Quoted Text"/>
    <w:basedOn w:val="Normal"/>
    <w:pPr>
      <w:spacing w:before="120" w:after="120"/>
      <w:ind w:left="1417"/>
      <w:jc w:val="both"/>
    </w:pPr>
    <w:rPr>
      <w:rFonts w:ascii="Times New Roman" w:hAnsi="Times New Roman" w:cs="Times New Roman"/>
      <w:sz w:val="24"/>
    </w:rPr>
  </w:style>
  <w:style w:type="paragraph" w:customStyle="1" w:styleId="Point0">
    <w:name w:val="Point 0"/>
    <w:basedOn w:val="Normal"/>
    <w:pPr>
      <w:spacing w:before="120" w:after="120"/>
      <w:ind w:left="850" w:hanging="850"/>
      <w:jc w:val="both"/>
    </w:pPr>
    <w:rPr>
      <w:rFonts w:ascii="Times New Roman" w:hAnsi="Times New Roman" w:cs="Times New Roman"/>
      <w:sz w:val="24"/>
    </w:rPr>
  </w:style>
  <w:style w:type="paragraph" w:customStyle="1" w:styleId="Point1">
    <w:name w:val="Point 1"/>
    <w:basedOn w:val="Normal"/>
    <w:pPr>
      <w:spacing w:before="120" w:after="120"/>
      <w:ind w:left="1417" w:hanging="567"/>
      <w:jc w:val="both"/>
    </w:pPr>
    <w:rPr>
      <w:rFonts w:ascii="Times New Roman" w:hAnsi="Times New Roman" w:cs="Times New Roman"/>
      <w:sz w:val="24"/>
    </w:rPr>
  </w:style>
  <w:style w:type="paragraph" w:customStyle="1" w:styleId="Point2">
    <w:name w:val="Point 2"/>
    <w:basedOn w:val="Normal"/>
    <w:pPr>
      <w:spacing w:before="120" w:after="120"/>
      <w:ind w:left="1984" w:hanging="567"/>
      <w:jc w:val="both"/>
    </w:pPr>
    <w:rPr>
      <w:rFonts w:ascii="Times New Roman" w:hAnsi="Times New Roman" w:cs="Times New Roman"/>
      <w:sz w:val="24"/>
    </w:rPr>
  </w:style>
  <w:style w:type="paragraph" w:customStyle="1" w:styleId="Point3">
    <w:name w:val="Point 3"/>
    <w:basedOn w:val="Normal"/>
    <w:pPr>
      <w:spacing w:before="120" w:after="120"/>
      <w:ind w:left="2551" w:hanging="567"/>
      <w:jc w:val="both"/>
    </w:pPr>
    <w:rPr>
      <w:rFonts w:ascii="Times New Roman" w:hAnsi="Times New Roman" w:cs="Times New Roman"/>
      <w:sz w:val="24"/>
    </w:rPr>
  </w:style>
  <w:style w:type="paragraph" w:customStyle="1" w:styleId="Point4">
    <w:name w:val="Point 4"/>
    <w:basedOn w:val="Normal"/>
    <w:pPr>
      <w:spacing w:before="120" w:after="120"/>
      <w:ind w:left="3118" w:hanging="567"/>
      <w:jc w:val="both"/>
    </w:pPr>
    <w:rPr>
      <w:rFonts w:ascii="Times New Roman" w:hAnsi="Times New Roman" w:cs="Times New Roman"/>
      <w:sz w:val="24"/>
    </w:rPr>
  </w:style>
  <w:style w:type="paragraph" w:customStyle="1" w:styleId="Tiret0">
    <w:name w:val="Tiret 0"/>
    <w:basedOn w:val="Point0"/>
    <w:pPr>
      <w:numPr>
        <w:numId w:val="16"/>
      </w:numPr>
    </w:pPr>
  </w:style>
  <w:style w:type="paragraph" w:customStyle="1" w:styleId="Tiret2">
    <w:name w:val="Tiret 2"/>
    <w:basedOn w:val="Point2"/>
  </w:style>
  <w:style w:type="paragraph" w:customStyle="1" w:styleId="Tiret3">
    <w:name w:val="Tiret 3"/>
    <w:basedOn w:val="Point3"/>
    <w:pPr>
      <w:numPr>
        <w:numId w:val="18"/>
      </w:numPr>
    </w:pPr>
  </w:style>
  <w:style w:type="paragraph" w:customStyle="1" w:styleId="Tiret4">
    <w:name w:val="Tiret 4"/>
    <w:basedOn w:val="Point4"/>
    <w:pPr>
      <w:numPr>
        <w:numId w:val="28"/>
      </w:numPr>
    </w:pPr>
  </w:style>
  <w:style w:type="paragraph" w:customStyle="1" w:styleId="PointDouble0">
    <w:name w:val="PointDouble 0"/>
    <w:basedOn w:val="Normal"/>
    <w:pPr>
      <w:spacing w:before="120" w:after="120"/>
      <w:ind w:left="1417" w:hanging="1417"/>
      <w:jc w:val="both"/>
    </w:pPr>
    <w:rPr>
      <w:rFonts w:ascii="Times New Roman" w:hAnsi="Times New Roman" w:cs="Times New Roman"/>
      <w:sz w:val="24"/>
    </w:rPr>
  </w:style>
  <w:style w:type="paragraph" w:customStyle="1" w:styleId="PointDouble1">
    <w:name w:val="PointDouble 1"/>
    <w:basedOn w:val="Normal"/>
    <w:pPr>
      <w:spacing w:before="120" w:after="120"/>
      <w:ind w:left="1984" w:hanging="1134"/>
      <w:jc w:val="both"/>
    </w:pPr>
    <w:rPr>
      <w:rFonts w:ascii="Times New Roman" w:hAnsi="Times New Roman" w:cs="Times New Roman"/>
      <w:sz w:val="24"/>
    </w:rPr>
  </w:style>
  <w:style w:type="paragraph" w:customStyle="1" w:styleId="PointDouble2">
    <w:name w:val="PointDouble 2"/>
    <w:basedOn w:val="Normal"/>
    <w:pPr>
      <w:spacing w:before="120" w:after="120"/>
      <w:ind w:left="2551" w:hanging="1134"/>
      <w:jc w:val="both"/>
    </w:pPr>
    <w:rPr>
      <w:rFonts w:ascii="Times New Roman" w:hAnsi="Times New Roman" w:cs="Times New Roman"/>
      <w:sz w:val="24"/>
    </w:rPr>
  </w:style>
  <w:style w:type="paragraph" w:customStyle="1" w:styleId="PointDouble3">
    <w:name w:val="PointDouble 3"/>
    <w:basedOn w:val="Normal"/>
    <w:pPr>
      <w:spacing w:before="120" w:after="120"/>
      <w:ind w:left="3118" w:hanging="1134"/>
      <w:jc w:val="both"/>
    </w:pPr>
    <w:rPr>
      <w:rFonts w:ascii="Times New Roman" w:hAnsi="Times New Roman" w:cs="Times New Roman"/>
      <w:sz w:val="24"/>
    </w:rPr>
  </w:style>
  <w:style w:type="paragraph" w:customStyle="1" w:styleId="PointDouble4">
    <w:name w:val="PointDouble 4"/>
    <w:basedOn w:val="Normal"/>
    <w:pPr>
      <w:spacing w:before="120" w:after="120"/>
      <w:ind w:left="3685" w:hanging="1134"/>
      <w:jc w:val="both"/>
    </w:pPr>
    <w:rPr>
      <w:rFonts w:ascii="Times New Roman" w:hAnsi="Times New Roman" w:cs="Times New Roman"/>
      <w:sz w:val="24"/>
    </w:rPr>
  </w:style>
  <w:style w:type="paragraph" w:customStyle="1" w:styleId="PointTriple0">
    <w:name w:val="PointTriple 0"/>
    <w:basedOn w:val="Normal"/>
    <w:pPr>
      <w:spacing w:before="120" w:after="120"/>
      <w:ind w:left="1984" w:hanging="1984"/>
      <w:jc w:val="both"/>
    </w:pPr>
    <w:rPr>
      <w:rFonts w:ascii="Times New Roman" w:hAnsi="Times New Roman" w:cs="Times New Roman"/>
      <w:sz w:val="24"/>
    </w:rPr>
  </w:style>
  <w:style w:type="paragraph" w:customStyle="1" w:styleId="PointTriple1">
    <w:name w:val="PointTriple 1"/>
    <w:basedOn w:val="Normal"/>
    <w:pPr>
      <w:spacing w:before="120" w:after="120"/>
      <w:ind w:left="2551" w:hanging="1701"/>
      <w:jc w:val="both"/>
    </w:pPr>
    <w:rPr>
      <w:rFonts w:ascii="Times New Roman" w:hAnsi="Times New Roman" w:cs="Times New Roman"/>
      <w:sz w:val="24"/>
    </w:rPr>
  </w:style>
  <w:style w:type="paragraph" w:customStyle="1" w:styleId="PointTriple2">
    <w:name w:val="PointTriple 2"/>
    <w:basedOn w:val="Normal"/>
    <w:pPr>
      <w:spacing w:before="120" w:after="120"/>
      <w:ind w:left="3118" w:hanging="1701"/>
      <w:jc w:val="both"/>
    </w:pPr>
    <w:rPr>
      <w:rFonts w:ascii="Times New Roman" w:hAnsi="Times New Roman" w:cs="Times New Roman"/>
      <w:sz w:val="24"/>
    </w:rPr>
  </w:style>
  <w:style w:type="paragraph" w:customStyle="1" w:styleId="PointTriple3">
    <w:name w:val="PointTriple 3"/>
    <w:basedOn w:val="Normal"/>
    <w:pPr>
      <w:spacing w:before="120" w:after="120"/>
      <w:ind w:left="3685" w:hanging="1701"/>
      <w:jc w:val="both"/>
    </w:pPr>
    <w:rPr>
      <w:rFonts w:ascii="Times New Roman" w:hAnsi="Times New Roman" w:cs="Times New Roman"/>
      <w:sz w:val="24"/>
    </w:rPr>
  </w:style>
  <w:style w:type="paragraph" w:customStyle="1" w:styleId="PointTriple4">
    <w:name w:val="PointTriple 4"/>
    <w:basedOn w:val="Normal"/>
    <w:pPr>
      <w:spacing w:before="120" w:after="120"/>
      <w:ind w:left="4252" w:hanging="1701"/>
      <w:jc w:val="both"/>
    </w:pPr>
    <w:rPr>
      <w:rFonts w:ascii="Times New Roman" w:hAnsi="Times New Roman" w:cs="Times New Roman"/>
      <w:sz w:val="24"/>
    </w:rPr>
  </w:style>
  <w:style w:type="paragraph" w:customStyle="1" w:styleId="NumPar1">
    <w:name w:val="NumPar 1"/>
    <w:basedOn w:val="Normal"/>
    <w:next w:val="Text1"/>
    <w:pPr>
      <w:numPr>
        <w:numId w:val="36"/>
      </w:numPr>
      <w:spacing w:before="120" w:after="120"/>
      <w:jc w:val="both"/>
    </w:pPr>
    <w:rPr>
      <w:rFonts w:ascii="Times New Roman" w:hAnsi="Times New Roman" w:cs="Times New Roman"/>
      <w:sz w:val="24"/>
    </w:rPr>
  </w:style>
  <w:style w:type="paragraph" w:customStyle="1" w:styleId="NumPar2">
    <w:name w:val="NumPar 2"/>
    <w:basedOn w:val="Normal"/>
    <w:next w:val="Text1"/>
    <w:pPr>
      <w:numPr>
        <w:numId w:val="36"/>
      </w:numPr>
      <w:spacing w:before="120" w:after="120"/>
      <w:jc w:val="both"/>
    </w:pPr>
    <w:rPr>
      <w:rFonts w:ascii="Times New Roman" w:hAnsi="Times New Roman" w:cs="Times New Roman"/>
      <w:sz w:val="24"/>
    </w:rPr>
  </w:style>
  <w:style w:type="paragraph" w:customStyle="1" w:styleId="NumPar3">
    <w:name w:val="NumPar 3"/>
    <w:basedOn w:val="Normal"/>
    <w:next w:val="Text1"/>
    <w:pPr>
      <w:numPr>
        <w:numId w:val="36"/>
      </w:numPr>
      <w:spacing w:before="120" w:after="120"/>
      <w:jc w:val="both"/>
    </w:pPr>
    <w:rPr>
      <w:rFonts w:ascii="Times New Roman" w:hAnsi="Times New Roman" w:cs="Times New Roman"/>
      <w:sz w:val="24"/>
    </w:rPr>
  </w:style>
  <w:style w:type="paragraph" w:customStyle="1" w:styleId="NumPar4">
    <w:name w:val="NumPar 4"/>
    <w:basedOn w:val="Normal"/>
    <w:next w:val="Text1"/>
    <w:pPr>
      <w:numPr>
        <w:numId w:val="36"/>
      </w:numPr>
      <w:spacing w:before="120" w:after="120"/>
      <w:jc w:val="both"/>
    </w:pPr>
    <w:rPr>
      <w:rFonts w:ascii="Times New Roman" w:hAnsi="Times New Roman" w:cs="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spacing w:before="360" w:after="120"/>
      <w:ind w:left="850" w:hanging="850"/>
      <w:jc w:val="both"/>
    </w:pPr>
    <w:rPr>
      <w:rFonts w:ascii="Times New Roman" w:hAnsi="Times New Roman" w:cs="Times New Roman"/>
      <w:b/>
      <w:smallCaps/>
      <w:sz w:val="24"/>
    </w:rPr>
  </w:style>
  <w:style w:type="paragraph" w:customStyle="1" w:styleId="ManualHeading2">
    <w:name w:val="Manual Heading 2"/>
    <w:basedOn w:val="Normal"/>
    <w:next w:val="Text1"/>
    <w:pPr>
      <w:keepNext/>
      <w:spacing w:before="120" w:after="120"/>
      <w:ind w:left="850" w:hanging="850"/>
      <w:jc w:val="both"/>
    </w:pPr>
    <w:rPr>
      <w:rFonts w:ascii="Times New Roman" w:hAnsi="Times New Roman" w:cs="Times New Roman"/>
      <w:b/>
      <w:sz w:val="24"/>
    </w:rPr>
  </w:style>
  <w:style w:type="paragraph" w:customStyle="1" w:styleId="ManualHeading3">
    <w:name w:val="Manual Heading 3"/>
    <w:basedOn w:val="Normal"/>
    <w:next w:val="Text1"/>
    <w:pPr>
      <w:keepNext/>
      <w:spacing w:before="120" w:after="120"/>
      <w:ind w:left="850" w:hanging="850"/>
      <w:jc w:val="both"/>
    </w:pPr>
    <w:rPr>
      <w:rFonts w:ascii="Times New Roman" w:hAnsi="Times New Roman" w:cs="Times New Roman"/>
      <w:i/>
      <w:sz w:val="24"/>
    </w:rPr>
  </w:style>
  <w:style w:type="paragraph" w:customStyle="1" w:styleId="ManualHeading4">
    <w:name w:val="Manual Heading 4"/>
    <w:basedOn w:val="Normal"/>
    <w:next w:val="Text1"/>
    <w:pPr>
      <w:keepNext/>
      <w:spacing w:before="120" w:after="120"/>
      <w:ind w:left="850" w:hanging="850"/>
      <w:jc w:val="both"/>
    </w:pPr>
    <w:rPr>
      <w:rFonts w:ascii="Times New Roman" w:hAnsi="Times New Roman" w:cs="Times New Roman"/>
      <w:sz w:val="24"/>
    </w:rPr>
  </w:style>
  <w:style w:type="paragraph" w:customStyle="1" w:styleId="ChapterTitle">
    <w:name w:val="ChapterTitle"/>
    <w:basedOn w:val="Normal"/>
    <w:next w:val="Normal"/>
    <w:pPr>
      <w:keepNext/>
      <w:spacing w:before="120" w:after="360"/>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cs="Times New Roman"/>
      <w:b/>
      <w:sz w:val="36"/>
    </w:rPr>
  </w:style>
  <w:style w:type="paragraph" w:customStyle="1" w:styleId="SectionTitle">
    <w:name w:val="SectionTitle"/>
    <w:basedOn w:val="Normal"/>
    <w:next w:val="Ttulo1"/>
    <w:pPr>
      <w:keepNext/>
      <w:spacing w:before="120" w:after="360"/>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cs="Times New Roman"/>
      <w:b/>
      <w:sz w:val="24"/>
    </w:rPr>
  </w:style>
  <w:style w:type="paragraph" w:customStyle="1" w:styleId="Point0number">
    <w:name w:val="Point 0 (number)"/>
    <w:basedOn w:val="Normal"/>
    <w:pPr>
      <w:numPr>
        <w:numId w:val="38"/>
      </w:numPr>
      <w:spacing w:before="120" w:after="120"/>
      <w:jc w:val="both"/>
    </w:pPr>
    <w:rPr>
      <w:rFonts w:ascii="Times New Roman" w:hAnsi="Times New Roman" w:cs="Times New Roman"/>
      <w:sz w:val="24"/>
    </w:rPr>
  </w:style>
  <w:style w:type="paragraph" w:customStyle="1" w:styleId="Point1number">
    <w:name w:val="Point 1 (number)"/>
    <w:basedOn w:val="Normal"/>
    <w:pPr>
      <w:numPr>
        <w:numId w:val="38"/>
      </w:numPr>
      <w:spacing w:before="120" w:after="120"/>
      <w:jc w:val="both"/>
    </w:pPr>
    <w:rPr>
      <w:rFonts w:ascii="Times New Roman" w:hAnsi="Times New Roman" w:cs="Times New Roman"/>
      <w:sz w:val="24"/>
    </w:rPr>
  </w:style>
  <w:style w:type="paragraph" w:customStyle="1" w:styleId="Point2number">
    <w:name w:val="Point 2 (number)"/>
    <w:basedOn w:val="Normal"/>
    <w:pPr>
      <w:numPr>
        <w:numId w:val="38"/>
      </w:numPr>
      <w:spacing w:before="120" w:after="120"/>
      <w:jc w:val="both"/>
    </w:pPr>
    <w:rPr>
      <w:rFonts w:ascii="Times New Roman" w:hAnsi="Times New Roman" w:cs="Times New Roman"/>
      <w:sz w:val="24"/>
    </w:rPr>
  </w:style>
  <w:style w:type="paragraph" w:customStyle="1" w:styleId="Point3number">
    <w:name w:val="Point 3 (number)"/>
    <w:basedOn w:val="Normal"/>
    <w:pPr>
      <w:numPr>
        <w:numId w:val="38"/>
      </w:numPr>
      <w:spacing w:before="120" w:after="120"/>
      <w:jc w:val="both"/>
    </w:pPr>
    <w:rPr>
      <w:rFonts w:ascii="Times New Roman" w:hAnsi="Times New Roman" w:cs="Times New Roman"/>
      <w:sz w:val="24"/>
    </w:rPr>
  </w:style>
  <w:style w:type="paragraph" w:customStyle="1" w:styleId="Point0letter">
    <w:name w:val="Point 0 (letter)"/>
    <w:basedOn w:val="Normal"/>
    <w:pPr>
      <w:numPr>
        <w:numId w:val="38"/>
      </w:numPr>
      <w:spacing w:before="120" w:after="120"/>
      <w:jc w:val="both"/>
    </w:pPr>
    <w:rPr>
      <w:rFonts w:ascii="Times New Roman" w:hAnsi="Times New Roman" w:cs="Times New Roman"/>
      <w:sz w:val="24"/>
    </w:rPr>
  </w:style>
  <w:style w:type="paragraph" w:customStyle="1" w:styleId="Point1letter">
    <w:name w:val="Point 1 (letter)"/>
    <w:basedOn w:val="Normal"/>
    <w:pPr>
      <w:numPr>
        <w:numId w:val="38"/>
      </w:numPr>
      <w:spacing w:before="120" w:after="120"/>
      <w:jc w:val="both"/>
    </w:pPr>
    <w:rPr>
      <w:rFonts w:ascii="Times New Roman" w:hAnsi="Times New Roman" w:cs="Times New Roman"/>
      <w:sz w:val="24"/>
    </w:rPr>
  </w:style>
  <w:style w:type="paragraph" w:customStyle="1" w:styleId="Point2letter">
    <w:name w:val="Point 2 (letter)"/>
    <w:basedOn w:val="Normal"/>
    <w:pPr>
      <w:numPr>
        <w:numId w:val="38"/>
      </w:numPr>
      <w:spacing w:before="120" w:after="120"/>
      <w:jc w:val="both"/>
    </w:pPr>
    <w:rPr>
      <w:rFonts w:ascii="Times New Roman" w:hAnsi="Times New Roman" w:cs="Times New Roman"/>
      <w:sz w:val="24"/>
    </w:rPr>
  </w:style>
  <w:style w:type="paragraph" w:customStyle="1" w:styleId="Point3letter">
    <w:name w:val="Point 3 (letter)"/>
    <w:basedOn w:val="Normal"/>
    <w:pPr>
      <w:numPr>
        <w:numId w:val="38"/>
      </w:numPr>
      <w:spacing w:before="120" w:after="120"/>
      <w:jc w:val="both"/>
    </w:pPr>
    <w:rPr>
      <w:rFonts w:ascii="Times New Roman" w:hAnsi="Times New Roman" w:cs="Times New Roman"/>
      <w:sz w:val="24"/>
    </w:rPr>
  </w:style>
  <w:style w:type="paragraph" w:customStyle="1" w:styleId="Point4letter">
    <w:name w:val="Point 4 (letter)"/>
    <w:basedOn w:val="Normal"/>
    <w:pPr>
      <w:numPr>
        <w:numId w:val="38"/>
      </w:numPr>
      <w:spacing w:before="120" w:after="120"/>
      <w:jc w:val="both"/>
    </w:pPr>
    <w:rPr>
      <w:rFonts w:ascii="Times New Roman" w:hAnsi="Times New Roman" w:cs="Times New Roman"/>
      <w:sz w:val="24"/>
    </w:rPr>
  </w:style>
  <w:style w:type="paragraph" w:customStyle="1" w:styleId="Bullet0">
    <w:name w:val="Bullet 0"/>
    <w:basedOn w:val="Normal"/>
    <w:pPr>
      <w:numPr>
        <w:numId w:val="26"/>
      </w:numPr>
      <w:spacing w:before="120" w:after="120"/>
      <w:jc w:val="both"/>
    </w:pPr>
    <w:rPr>
      <w:rFonts w:ascii="Times New Roman" w:hAnsi="Times New Roman" w:cs="Times New Roman"/>
      <w:sz w:val="24"/>
    </w:rPr>
  </w:style>
  <w:style w:type="paragraph" w:customStyle="1" w:styleId="Bullet1">
    <w:name w:val="Bullet 1"/>
    <w:basedOn w:val="Normal"/>
    <w:pPr>
      <w:numPr>
        <w:numId w:val="11"/>
      </w:numPr>
      <w:spacing w:before="120" w:after="120"/>
      <w:jc w:val="both"/>
    </w:pPr>
    <w:rPr>
      <w:rFonts w:ascii="Times New Roman" w:hAnsi="Times New Roman" w:cs="Times New Roman"/>
      <w:sz w:val="24"/>
    </w:rPr>
  </w:style>
  <w:style w:type="paragraph" w:customStyle="1" w:styleId="Bullet2">
    <w:name w:val="Bullet 2"/>
    <w:basedOn w:val="Normal"/>
    <w:pPr>
      <w:numPr>
        <w:numId w:val="31"/>
      </w:numPr>
      <w:spacing w:before="120" w:after="120"/>
      <w:jc w:val="both"/>
    </w:pPr>
    <w:rPr>
      <w:rFonts w:ascii="Times New Roman" w:hAnsi="Times New Roman" w:cs="Times New Roman"/>
      <w:sz w:val="24"/>
    </w:rPr>
  </w:style>
  <w:style w:type="paragraph" w:customStyle="1" w:styleId="Bullet3">
    <w:name w:val="Bullet 3"/>
    <w:basedOn w:val="Normal"/>
    <w:pPr>
      <w:numPr>
        <w:numId w:val="30"/>
      </w:numPr>
      <w:spacing w:before="120" w:after="120"/>
      <w:jc w:val="both"/>
    </w:pPr>
    <w:rPr>
      <w:rFonts w:ascii="Times New Roman" w:hAnsi="Times New Roman" w:cs="Times New Roman"/>
      <w:sz w:val="24"/>
    </w:rPr>
  </w:style>
  <w:style w:type="paragraph" w:customStyle="1" w:styleId="Bullet4">
    <w:name w:val="Bullet 4"/>
    <w:basedOn w:val="Normal"/>
    <w:pPr>
      <w:numPr>
        <w:numId w:val="20"/>
      </w:numPr>
      <w:spacing w:before="120" w:after="120"/>
      <w:jc w:val="both"/>
    </w:pPr>
    <w:rPr>
      <w:rFonts w:ascii="Times New Roman" w:hAnsi="Times New Roman" w:cs="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cs="Times New Roman"/>
      <w:b/>
      <w:sz w:val="24"/>
      <w:u w:val="single"/>
    </w:rPr>
  </w:style>
  <w:style w:type="paragraph" w:customStyle="1" w:styleId="Avertissementtitre">
    <w:name w:val="Avertissement titre"/>
    <w:basedOn w:val="Normal"/>
    <w:next w:val="Normal"/>
    <w:pPr>
      <w:keepNext/>
      <w:spacing w:before="480" w:after="120"/>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cs="Times New Roman"/>
      <w:sz w:val="24"/>
      <w:u w:val="single"/>
    </w:rPr>
  </w:style>
  <w:style w:type="paragraph" w:customStyle="1" w:styleId="Corrigendum">
    <w:name w:val="Corrigendum"/>
    <w:basedOn w:val="Normal"/>
    <w:next w:val="Normal"/>
    <w:pPr>
      <w:spacing w:after="240"/>
    </w:pPr>
    <w:rPr>
      <w:rFonts w:ascii="Times New Roman" w:hAnsi="Times New Roman" w:cs="Times New Roman"/>
      <w:sz w:val="24"/>
    </w:rPr>
  </w:style>
  <w:style w:type="paragraph" w:customStyle="1" w:styleId="Datedadoption">
    <w:name w:val="Date d'adoption"/>
    <w:basedOn w:val="Normal"/>
    <w:next w:val="Titreobjet"/>
    <w:pPr>
      <w:spacing w:before="360"/>
      <w:jc w:val="center"/>
    </w:pPr>
    <w:rPr>
      <w:rFonts w:ascii="Times New Roman" w:hAnsi="Times New Roman" w:cs="Times New Roman"/>
      <w:b/>
      <w:sz w:val="24"/>
    </w:rPr>
  </w:style>
  <w:style w:type="paragraph" w:customStyle="1" w:styleId="Emission">
    <w:name w:val="Emission"/>
    <w:basedOn w:val="Normal"/>
    <w:next w:val="Rfrenceinstitutionnelle"/>
    <w:pPr>
      <w:ind w:left="5103"/>
    </w:pPr>
    <w:rPr>
      <w:rFonts w:ascii="Times New Roman" w:hAnsi="Times New Roman" w:cs="Times New Roman"/>
      <w:sz w:val="24"/>
    </w:rPr>
  </w:style>
  <w:style w:type="paragraph" w:customStyle="1" w:styleId="Exposdesmotifstitre">
    <w:name w:val="Exposé des motifs titre"/>
    <w:basedOn w:val="Normal"/>
    <w:next w:val="Normal"/>
    <w:pPr>
      <w:spacing w:before="120" w:after="120"/>
      <w:jc w:val="center"/>
    </w:pPr>
    <w:rPr>
      <w:rFonts w:ascii="Times New Roman" w:hAnsi="Times New Roman" w:cs="Times New Roman"/>
      <w:b/>
      <w:sz w:val="24"/>
      <w:u w:val="single"/>
    </w:rPr>
  </w:style>
  <w:style w:type="paragraph" w:customStyle="1" w:styleId="Institutionquiagit">
    <w:name w:val="Institution qui agit"/>
    <w:basedOn w:val="Normal"/>
    <w:next w:val="Normal"/>
    <w:pPr>
      <w:keepNext/>
      <w:spacing w:before="600" w:after="120"/>
      <w:jc w:val="both"/>
    </w:pPr>
    <w:rPr>
      <w:rFonts w:ascii="Times New Roman" w:hAnsi="Times New Roman" w:cs="Times New Roman"/>
      <w:sz w:val="24"/>
    </w:rPr>
  </w:style>
  <w:style w:type="paragraph" w:customStyle="1" w:styleId="Langue">
    <w:name w:val="Langue"/>
    <w:basedOn w:val="Normal"/>
    <w:next w:val="Rfrenceinterne"/>
    <w:pPr>
      <w:spacing w:after="600"/>
      <w:jc w:val="center"/>
    </w:pPr>
    <w:rPr>
      <w:rFonts w:ascii="Times New Roman" w:hAnsi="Times New Roman" w:cs="Times New Roman"/>
      <w:b/>
      <w:caps/>
      <w:sz w:val="24"/>
    </w:rPr>
  </w:style>
  <w:style w:type="paragraph" w:customStyle="1" w:styleId="ManualConsidrant">
    <w:name w:val="Manual Considérant"/>
    <w:basedOn w:val="Normal"/>
    <w:pPr>
      <w:spacing w:before="120" w:after="120"/>
      <w:ind w:left="709" w:hanging="709"/>
      <w:jc w:val="both"/>
    </w:pPr>
    <w:rPr>
      <w:rFonts w:ascii="Times New Roman" w:hAnsi="Times New Roman" w:cs="Times New Roman"/>
      <w:sz w:val="24"/>
    </w:rPr>
  </w:style>
  <w:style w:type="paragraph" w:customStyle="1" w:styleId="Nomdelinstitution">
    <w:name w:val="Nom de l'institution"/>
    <w:basedOn w:val="Normal"/>
    <w:next w:val="Emission"/>
    <w:rPr>
      <w:sz w:val="24"/>
    </w:rPr>
  </w:style>
  <w:style w:type="paragraph" w:customStyle="1" w:styleId="Rfrenceinstitutionnelle">
    <w:name w:val="Référence institutionnelle"/>
    <w:basedOn w:val="Normal"/>
    <w:next w:val="Confidentialit"/>
    <w:pPr>
      <w:spacing w:after="240"/>
      <w:ind w:left="5103"/>
    </w:pPr>
    <w:rPr>
      <w:rFonts w:ascii="Times New Roman" w:hAnsi="Times New Roman" w:cs="Times New Roman"/>
      <w:sz w:val="24"/>
    </w:rPr>
  </w:style>
  <w:style w:type="paragraph" w:customStyle="1" w:styleId="Rfrenceinterinstitutionnelle">
    <w:name w:val="Référence interinstitutionnelle"/>
    <w:basedOn w:val="Normal"/>
    <w:next w:val="Statut"/>
    <w:pPr>
      <w:ind w:left="5103"/>
    </w:pPr>
    <w:rPr>
      <w:rFonts w:ascii="Times New Roman" w:hAnsi="Times New Roman" w:cs="Times New Roman"/>
      <w:sz w:val="24"/>
    </w:rPr>
  </w:style>
  <w:style w:type="paragraph" w:customStyle="1" w:styleId="Rfrenceinterne">
    <w:name w:val="Référence interne"/>
    <w:basedOn w:val="Normal"/>
    <w:next w:val="Rfrenceinterinstitutionnelle"/>
    <w:pPr>
      <w:ind w:left="5103"/>
    </w:pPr>
    <w:rPr>
      <w:rFonts w:ascii="Times New Roman" w:hAnsi="Times New Roman" w:cs="Times New Roman"/>
      <w:sz w:val="24"/>
    </w:rPr>
  </w:style>
  <w:style w:type="paragraph" w:customStyle="1" w:styleId="Sous-titreobjet">
    <w:name w:val="Sous-titre objet"/>
    <w:basedOn w:val="Normal"/>
    <w:pPr>
      <w:jc w:val="center"/>
    </w:pPr>
    <w:rPr>
      <w:rFonts w:ascii="Times New Roman" w:hAnsi="Times New Roman" w:cs="Times New Roman"/>
      <w:b/>
      <w:sz w:val="24"/>
    </w:rPr>
  </w:style>
  <w:style w:type="paragraph" w:customStyle="1" w:styleId="Statut">
    <w:name w:val="Statut"/>
    <w:basedOn w:val="Normal"/>
    <w:next w:val="Typedudocument"/>
    <w:pPr>
      <w:spacing w:before="360"/>
      <w:jc w:val="center"/>
    </w:pPr>
    <w:rPr>
      <w:rFonts w:ascii="Times New Roman" w:hAnsi="Times New Roman" w:cs="Times New Roman"/>
      <w:sz w:val="24"/>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jc w:val="both"/>
    </w:pPr>
    <w:rPr>
      <w:rFonts w:ascii="Times New Roman" w:hAnsi="Times New Roman" w:cs="Times New Roman"/>
      <w:i/>
      <w:caps/>
      <w:sz w:val="24"/>
    </w:rPr>
  </w:style>
  <w:style w:type="paragraph" w:customStyle="1" w:styleId="Pagedecouverture">
    <w:name w:val="Page de couverture"/>
    <w:basedOn w:val="Normal"/>
    <w:next w:val="Normal"/>
    <w:pPr>
      <w:spacing w:before="120" w:after="120"/>
      <w:jc w:val="both"/>
    </w:pPr>
    <w:rPr>
      <w:rFonts w:ascii="Times New Roman" w:hAnsi="Times New Roman" w:cs="Times New Roman"/>
      <w:sz w:val="24"/>
    </w:rPr>
  </w:style>
  <w:style w:type="paragraph" w:customStyle="1" w:styleId="Supertitre">
    <w:name w:val="Supertitre"/>
    <w:basedOn w:val="Normal"/>
    <w:next w:val="Normal"/>
    <w:pPr>
      <w:spacing w:after="600"/>
      <w:jc w:val="center"/>
    </w:pPr>
    <w:rPr>
      <w:rFonts w:ascii="Times New Roman" w:hAnsi="Times New Roman" w:cs="Times New Roman"/>
      <w:b/>
      <w:sz w:val="24"/>
    </w:rPr>
  </w:style>
  <w:style w:type="paragraph" w:customStyle="1" w:styleId="Languesfaisantfoi">
    <w:name w:val="Langues faisant foi"/>
    <w:basedOn w:val="Normal"/>
    <w:next w:val="Normal"/>
    <w:pPr>
      <w:spacing w:before="360"/>
      <w:jc w:val="center"/>
    </w:pPr>
    <w:rPr>
      <w:rFonts w:ascii="Times New Roman" w:hAnsi="Times New Roman" w:cs="Times New Roman"/>
      <w:sz w:val="24"/>
    </w:rPr>
  </w:style>
  <w:style w:type="paragraph" w:customStyle="1" w:styleId="Rfrencecroise">
    <w:name w:val="Référence croisée"/>
    <w:basedOn w:val="Normal"/>
    <w:pPr>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cs="Times New Roman"/>
      <w:b/>
      <w:i/>
      <w:sz w:val="24"/>
    </w:rPr>
  </w:style>
  <w:style w:type="paragraph" w:customStyle="1" w:styleId="Typeacteprincipal">
    <w:name w:val="Type acte principal"/>
    <w:basedOn w:val="Normal"/>
    <w:next w:val="Objetacteprincipal"/>
    <w:pPr>
      <w:spacing w:after="240"/>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cs="Times New Roman"/>
      <w:sz w:val="24"/>
    </w:rPr>
  </w:style>
  <w:style w:type="paragraph" w:customStyle="1" w:styleId="Numerada21">
    <w:name w:val="Numerada 21"/>
    <w:basedOn w:val="Normal"/>
    <w:pPr>
      <w:spacing w:before="120" w:after="120"/>
      <w:ind w:left="643" w:hanging="360"/>
      <w:jc w:val="both"/>
    </w:pPr>
    <w:rPr>
      <w:rFonts w:ascii="Times New Roman" w:hAnsi="Times New Roman" w:cs="Times New Roman"/>
      <w:sz w:val="24"/>
    </w:rPr>
  </w:style>
  <w:style w:type="paragraph" w:customStyle="1" w:styleId="Numerada31">
    <w:name w:val="Numerada 31"/>
    <w:basedOn w:val="Normal"/>
    <w:pPr>
      <w:spacing w:before="120" w:after="120"/>
      <w:ind w:left="926" w:hanging="360"/>
      <w:jc w:val="both"/>
    </w:pPr>
    <w:rPr>
      <w:rFonts w:ascii="Times New Roman" w:hAnsi="Times New Roman" w:cs="Times New Roman"/>
      <w:sz w:val="24"/>
    </w:rPr>
  </w:style>
  <w:style w:type="paragraph" w:customStyle="1" w:styleId="Numerada41">
    <w:name w:val="Numerada 41"/>
    <w:basedOn w:val="Normal"/>
    <w:pPr>
      <w:spacing w:before="120" w:after="120"/>
      <w:ind w:left="1209" w:hanging="360"/>
      <w:jc w:val="both"/>
    </w:pPr>
    <w:rPr>
      <w:rFonts w:ascii="Times New Roman" w:hAnsi="Times New Roman" w:cs="Times New Roman"/>
      <w:sz w:val="24"/>
    </w:rPr>
  </w:style>
  <w:style w:type="paragraph" w:customStyle="1" w:styleId="Commarcadores1">
    <w:name w:val="Com marcadores1"/>
    <w:basedOn w:val="Normal"/>
    <w:pPr>
      <w:numPr>
        <w:numId w:val="24"/>
      </w:numPr>
      <w:spacing w:before="120" w:after="120"/>
      <w:ind w:left="360" w:hanging="360"/>
      <w:jc w:val="both"/>
    </w:pPr>
    <w:rPr>
      <w:rFonts w:ascii="Times New Roman" w:hAnsi="Times New Roman" w:cs="Times New Roman"/>
      <w:sz w:val="24"/>
    </w:rPr>
  </w:style>
  <w:style w:type="paragraph" w:customStyle="1" w:styleId="Commarcadores21">
    <w:name w:val="Com marcadores 21"/>
    <w:basedOn w:val="Normal"/>
    <w:pPr>
      <w:spacing w:before="120" w:after="120"/>
      <w:ind w:left="643" w:hanging="360"/>
      <w:jc w:val="both"/>
    </w:pPr>
    <w:rPr>
      <w:rFonts w:ascii="Times New Roman" w:hAnsi="Times New Roman" w:cs="Times New Roman"/>
      <w:sz w:val="24"/>
    </w:rPr>
  </w:style>
  <w:style w:type="paragraph" w:customStyle="1" w:styleId="Commarcadores31">
    <w:name w:val="Com marcadores 31"/>
    <w:basedOn w:val="Normal"/>
    <w:pPr>
      <w:numPr>
        <w:numId w:val="3"/>
      </w:numPr>
      <w:spacing w:before="120" w:after="120"/>
      <w:ind w:left="926" w:firstLine="0"/>
      <w:jc w:val="both"/>
    </w:pPr>
    <w:rPr>
      <w:rFonts w:ascii="Times New Roman" w:hAnsi="Times New Roman" w:cs="Times New Roman"/>
      <w:sz w:val="24"/>
    </w:rPr>
  </w:style>
  <w:style w:type="paragraph" w:customStyle="1" w:styleId="Commarcadores41">
    <w:name w:val="Com marcadores 41"/>
    <w:basedOn w:val="Normal"/>
    <w:pPr>
      <w:numPr>
        <w:numId w:val="15"/>
      </w:numPr>
      <w:spacing w:before="120" w:after="120"/>
      <w:ind w:left="1209" w:firstLine="0"/>
      <w:jc w:val="both"/>
    </w:pPr>
    <w:rPr>
      <w:rFonts w:ascii="Times New Roman" w:hAnsi="Times New Roman" w:cs="Times New Roman"/>
      <w:sz w:val="24"/>
    </w:rPr>
  </w:style>
  <w:style w:type="paragraph" w:customStyle="1" w:styleId="ndicedeilustraes1">
    <w:name w:val="Índice de ilustrações1"/>
    <w:basedOn w:val="Normal"/>
    <w:next w:val="Normal"/>
    <w:pPr>
      <w:spacing w:before="120" w:after="120"/>
      <w:jc w:val="both"/>
    </w:pPr>
    <w:rPr>
      <w:rFonts w:ascii="Times New Roman" w:hAnsi="Times New Roman" w:cs="Times New Roman"/>
      <w:sz w:val="24"/>
    </w:rPr>
  </w:style>
  <w:style w:type="paragraph" w:customStyle="1" w:styleId="Paragrafoelenco3">
    <w:name w:val="Paragrafo elenco3"/>
    <w:basedOn w:val="Normal"/>
    <w:pPr>
      <w:ind w:left="720"/>
      <w:contextualSpacing/>
    </w:pPr>
    <w:rPr>
      <w:rFonts w:ascii="Cambria" w:hAnsi="Cambria" w:cs="Cambria"/>
      <w:sz w:val="24"/>
      <w:lang w:val="en-US"/>
    </w:rPr>
  </w:style>
  <w:style w:type="paragraph" w:customStyle="1" w:styleId="Listeavsnitt1">
    <w:name w:val="Listeavsnitt1"/>
    <w:basedOn w:val="Normal"/>
    <w:pPr>
      <w:spacing w:line="252" w:lineRule="auto"/>
      <w:ind w:left="720"/>
      <w:contextualSpacing/>
    </w:pPr>
    <w:rPr>
      <w:rFonts w:ascii="Times New Roman" w:hAnsi="Times New Roman" w:cs="Times New Roman"/>
      <w:sz w:val="24"/>
      <w:lang w:val="nb-NO"/>
    </w:rPr>
  </w:style>
  <w:style w:type="paragraph" w:customStyle="1" w:styleId="Listenabsatz3">
    <w:name w:val="Listenabsatz3"/>
    <w:basedOn w:val="Normal"/>
    <w:pPr>
      <w:spacing w:before="120" w:after="120"/>
      <w:ind w:left="720"/>
      <w:contextualSpacing/>
      <w:jc w:val="both"/>
    </w:pPr>
    <w:rPr>
      <w:rFonts w:ascii="Times New Roman" w:hAnsi="Times New Roman" w:cs="Times New Roman"/>
      <w:sz w:val="24"/>
    </w:rPr>
  </w:style>
  <w:style w:type="paragraph" w:customStyle="1" w:styleId="Paragrafoelenco2">
    <w:name w:val="Paragrafo elenco2"/>
    <w:basedOn w:val="Normal"/>
    <w:pPr>
      <w:ind w:left="720"/>
      <w:contextualSpacing/>
    </w:pPr>
    <w:rPr>
      <w:rFonts w:ascii="Cambria" w:hAnsi="Cambria" w:cs="Cambria"/>
      <w:sz w:val="24"/>
      <w:lang w:val="en-US"/>
    </w:rPr>
  </w:style>
  <w:style w:type="paragraph" w:customStyle="1" w:styleId="ListParagraph2">
    <w:name w:val="List Paragraph2"/>
    <w:basedOn w:val="Normal"/>
    <w:pPr>
      <w:spacing w:line="252" w:lineRule="auto"/>
      <w:ind w:left="720"/>
      <w:contextualSpacing/>
    </w:pPr>
    <w:rPr>
      <w:rFonts w:ascii="Times New Roman" w:hAnsi="Times New Roman" w:cs="Times New Roman"/>
      <w:sz w:val="24"/>
      <w:lang w:val="nb-NO"/>
    </w:rPr>
  </w:style>
  <w:style w:type="paragraph" w:customStyle="1" w:styleId="Inhaltsverzeichnisberschrift1">
    <w:name w:val="Inhaltsverzeichnisüberschrift1"/>
    <w:basedOn w:val="Ttulo1"/>
    <w:next w:val="Normal"/>
    <w:pPr>
      <w:keepNext w:val="0"/>
      <w:numPr>
        <w:numId w:val="0"/>
      </w:numPr>
      <w:suppressAutoHyphens/>
      <w:spacing w:before="0" w:after="280"/>
      <w:jc w:val="both"/>
    </w:pPr>
    <w:rPr>
      <w:rFonts w:ascii="Cambria" w:hAnsi="Cambria" w:cs="Times New Roman"/>
      <w:bCs w:val="0"/>
      <w:color w:val="000000"/>
      <w:sz w:val="20"/>
      <w:szCs w:val="20"/>
    </w:rPr>
  </w:style>
  <w:style w:type="paragraph" w:customStyle="1" w:styleId="berarbeitung1">
    <w:name w:val="Überarbeitung1"/>
    <w:pPr>
      <w:suppressAutoHyphens/>
    </w:pPr>
    <w:rPr>
      <w:sz w:val="24"/>
      <w:szCs w:val="24"/>
      <w:lang w:val="en-GB" w:eastAsia="zh-CN"/>
    </w:rPr>
  </w:style>
  <w:style w:type="paragraph" w:customStyle="1" w:styleId="CODParagraphes">
    <w:name w:val="COD Paragraphes"/>
    <w:basedOn w:val="Normal"/>
    <w:pPr>
      <w:spacing w:after="240"/>
      <w:jc w:val="both"/>
    </w:pPr>
    <w:rPr>
      <w:rFonts w:ascii="Times New Roman" w:hAnsi="Times New Roman" w:cs="Times New Roman"/>
      <w:sz w:val="24"/>
      <w:szCs w:val="22"/>
      <w:lang w:val="fr-FR"/>
    </w:rPr>
  </w:style>
  <w:style w:type="paragraph" w:customStyle="1" w:styleId="CODArticle12">
    <w:name w:val="COD Article + 12"/>
    <w:basedOn w:val="Normal"/>
    <w:pPr>
      <w:spacing w:after="240"/>
      <w:jc w:val="center"/>
    </w:pPr>
    <w:rPr>
      <w:rFonts w:ascii="Times New Roman" w:hAnsi="Times New Roman" w:cs="Times New Roman"/>
      <w:sz w:val="24"/>
      <w:szCs w:val="20"/>
      <w:lang w:val="fr-FR"/>
    </w:rPr>
  </w:style>
  <w:style w:type="paragraph" w:customStyle="1" w:styleId="TableContents">
    <w:name w:val="Table Contents"/>
    <w:basedOn w:val="Normal"/>
    <w:pPr>
      <w:widowControl w:val="0"/>
      <w:suppressLineNumbers/>
      <w:suppressAutoHyphens/>
    </w:pPr>
    <w:rPr>
      <w:rFonts w:ascii="Liberation Serif" w:hAnsi="Liberation Serif" w:cs="Liberation Serif"/>
      <w:kern w:val="1"/>
      <w:sz w:val="24"/>
    </w:rPr>
  </w:style>
  <w:style w:type="paragraph" w:customStyle="1" w:styleId="Listeavsnitt">
    <w:name w:val="Listeavsnitt"/>
    <w:basedOn w:val="Normal"/>
    <w:pPr>
      <w:ind w:left="720"/>
      <w:contextualSpacing/>
    </w:pPr>
    <w:rPr>
      <w:rFonts w:ascii="Times New Roman" w:hAnsi="Times New Roman" w:cs="Times New Roman"/>
      <w:sz w:val="24"/>
    </w:rPr>
  </w:style>
  <w:style w:type="paragraph" w:customStyle="1" w:styleId="Listenabsatz4">
    <w:name w:val="Listenabsatz4"/>
    <w:basedOn w:val="Normal"/>
    <w:pPr>
      <w:ind w:left="720"/>
      <w:contextualSpacing/>
    </w:pPr>
    <w:rPr>
      <w:rFonts w:ascii="Times New Roman" w:hAnsi="Times New Roman" w:cs="Times New Roman"/>
      <w:sz w:val="24"/>
    </w:rPr>
  </w:style>
  <w:style w:type="paragraph" w:customStyle="1" w:styleId="05dHeadline1line">
    <w:name w:val="05d_Headline 1 line"/>
    <w:basedOn w:val="05cHeadline1"/>
    <w:next w:val="04fBodytextline"/>
    <w:pPr>
      <w:numPr>
        <w:numId w:val="0"/>
      </w:numPr>
      <w:pBdr>
        <w:top w:val="single" w:sz="4" w:space="10" w:color="000000"/>
        <w:left w:val="none" w:sz="0" w:space="0" w:color="000000"/>
        <w:bottom w:val="none" w:sz="0" w:space="0" w:color="000000"/>
        <w:right w:val="none" w:sz="0" w:space="0" w:color="000000"/>
      </w:pBdr>
      <w:ind w:left="720" w:hanging="360"/>
    </w:pPr>
    <w:rPr>
      <w:color w:val="000000"/>
      <w:lang w:val="x-none"/>
    </w:rPr>
  </w:style>
  <w:style w:type="paragraph" w:customStyle="1" w:styleId="04fBodytextline">
    <w:name w:val="04f_Body text line"/>
    <w:basedOn w:val="04BodyText"/>
    <w:pPr>
      <w:pBdr>
        <w:top w:val="none" w:sz="0" w:space="0" w:color="000000"/>
        <w:left w:val="none" w:sz="0" w:space="0" w:color="000000"/>
        <w:bottom w:val="single" w:sz="4" w:space="12" w:color="000000"/>
        <w:right w:val="none" w:sz="0" w:space="0" w:color="000000"/>
      </w:pBdr>
    </w:pPr>
    <w:rPr>
      <w:color w:val="000000"/>
      <w:lang w:val="x-none"/>
    </w:rPr>
  </w:style>
  <w:style w:type="paragraph" w:customStyle="1" w:styleId="Annex">
    <w:name w:val="Annex"/>
    <w:basedOn w:val="04aNumeration"/>
    <w:pPr>
      <w:suppressAutoHyphens/>
      <w:ind w:left="0" w:firstLine="0"/>
    </w:pPr>
    <w:rPr>
      <w:b/>
      <w:color w:val="000000"/>
      <w:lang w:val="x-none"/>
    </w:rPr>
  </w:style>
  <w:style w:type="paragraph" w:customStyle="1" w:styleId="CM1">
    <w:name w:val="CM1"/>
    <w:basedOn w:val="Default"/>
    <w:next w:val="Default"/>
    <w:rPr>
      <w:rFonts w:ascii="EUAlbertina" w:hAnsi="EUAlbertina" w:cs="Times New Roman"/>
      <w:color w:val="auto"/>
      <w:lang w:val="de-DE"/>
    </w:rPr>
  </w:style>
  <w:style w:type="paragraph" w:customStyle="1" w:styleId="aStyle1">
    <w:name w:val="a. Style1"/>
    <w:basedOn w:val="Normal"/>
    <w:pPr>
      <w:numPr>
        <w:numId w:val="9"/>
      </w:numPr>
      <w:suppressAutoHyphens/>
      <w:spacing w:after="250" w:line="276" w:lineRule="auto"/>
      <w:jc w:val="both"/>
    </w:pPr>
    <w:rPr>
      <w:szCs w:val="20"/>
      <w:lang w:val="x-none"/>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cs="Myriad Pro Light"/>
      <w:b/>
      <w:sz w:val="21"/>
      <w:szCs w:val="20"/>
      <w:lang w:val="es-ES"/>
    </w:rPr>
  </w:style>
  <w:style w:type="paragraph" w:customStyle="1" w:styleId="NEW-Paragraph-Level1">
    <w:name w:val="NEW-Paragraph-Level1"/>
    <w:basedOn w:val="Normal"/>
    <w:pPr>
      <w:spacing w:after="250" w:line="276" w:lineRule="auto"/>
      <w:ind w:left="284" w:hanging="284"/>
      <w:jc w:val="both"/>
    </w:pPr>
    <w:rPr>
      <w:szCs w:val="20"/>
    </w:rPr>
  </w:style>
  <w:style w:type="paragraph" w:customStyle="1" w:styleId="NEW-Paragraph-level2">
    <w:name w:val="NEW-Paragraph-level2"/>
    <w:basedOn w:val="Normal"/>
    <w:pPr>
      <w:numPr>
        <w:numId w:val="19"/>
      </w:numPr>
      <w:spacing w:after="250" w:line="276" w:lineRule="auto"/>
      <w:ind w:left="567" w:hanging="283"/>
      <w:jc w:val="both"/>
    </w:pPr>
    <w:rPr>
      <w:szCs w:val="20"/>
    </w:rPr>
  </w:style>
  <w:style w:type="paragraph" w:customStyle="1" w:styleId="NEW-Paragraph-level3">
    <w:name w:val="NEW-Paragraph-level3"/>
    <w:basedOn w:val="Normal"/>
    <w:pPr>
      <w:numPr>
        <w:numId w:val="23"/>
      </w:numPr>
      <w:spacing w:after="250" w:line="276" w:lineRule="auto"/>
      <w:ind w:left="851"/>
      <w:jc w:val="both"/>
    </w:pPr>
    <w:rPr>
      <w:szCs w:val="20"/>
    </w:rPr>
  </w:style>
  <w:style w:type="paragraph" w:customStyle="1" w:styleId="NEW-Level0">
    <w:name w:val="NEW-Level0"/>
    <w:basedOn w:val="Normal"/>
    <w:pPr>
      <w:keepNext/>
      <w:numPr>
        <w:numId w:val="5"/>
      </w:numPr>
      <w:spacing w:before="240" w:after="250" w:line="276" w:lineRule="auto"/>
    </w:pPr>
    <w:rPr>
      <w:b/>
      <w:bCs/>
      <w:kern w:val="1"/>
      <w:sz w:val="28"/>
      <w:szCs w:val="28"/>
    </w:rPr>
  </w:style>
  <w:style w:type="paragraph" w:customStyle="1" w:styleId="NEW-Level1">
    <w:name w:val="NEW-Level1"/>
    <w:basedOn w:val="Normal"/>
    <w:pPr>
      <w:keepNext/>
      <w:numPr>
        <w:numId w:val="5"/>
      </w:numPr>
      <w:spacing w:before="240" w:after="250" w:line="276" w:lineRule="auto"/>
    </w:pPr>
    <w:rPr>
      <w:b/>
      <w:bCs/>
      <w:kern w:val="1"/>
      <w:sz w:val="24"/>
      <w:szCs w:val="32"/>
    </w:rPr>
  </w:style>
  <w:style w:type="paragraph" w:customStyle="1" w:styleId="NEW-Level2">
    <w:name w:val="NEW-Level2"/>
    <w:basedOn w:val="Normal"/>
    <w:pPr>
      <w:autoSpaceDE w:val="0"/>
      <w:spacing w:after="250" w:line="276" w:lineRule="auto"/>
      <w:jc w:val="both"/>
    </w:pPr>
    <w:rPr>
      <w:rFonts w:cs="Georgia"/>
      <w:b/>
      <w:bCs/>
      <w:color w:val="000000"/>
      <w:szCs w:val="20"/>
      <w:u w:val="single"/>
    </w:rPr>
  </w:style>
  <w:style w:type="paragraph" w:customStyle="1" w:styleId="aNEW-Level0">
    <w:name w:val="aNEW-Level0"/>
    <w:basedOn w:val="NEW-Level0"/>
    <w:pPr>
      <w:spacing w:before="120" w:after="120"/>
      <w:ind w:left="425" w:hanging="425"/>
    </w:pPr>
  </w:style>
  <w:style w:type="paragraph" w:customStyle="1" w:styleId="aNEW-Level1">
    <w:name w:val="aNEW-Level1"/>
    <w:basedOn w:val="NEW-Level1"/>
    <w:pPr>
      <w:spacing w:before="120" w:after="120"/>
      <w:ind w:left="431" w:hanging="431"/>
    </w:pPr>
  </w:style>
  <w:style w:type="paragraph" w:customStyle="1" w:styleId="aNEW-Level2">
    <w:name w:val="aNEW-Level2"/>
    <w:basedOn w:val="NEW-Level2"/>
  </w:style>
  <w:style w:type="paragraph" w:customStyle="1" w:styleId="aNEW-Level4">
    <w:name w:val="aNEW-Level4"/>
    <w:basedOn w:val="Normal"/>
    <w:pPr>
      <w:spacing w:after="250" w:line="276" w:lineRule="auto"/>
      <w:jc w:val="both"/>
    </w:pPr>
    <w:rPr>
      <w:i/>
      <w:szCs w:val="20"/>
    </w:rPr>
  </w:style>
  <w:style w:type="paragraph" w:customStyle="1" w:styleId="aNEW-Questions">
    <w:name w:val="aNEW-Questions"/>
    <w:basedOn w:val="Normal"/>
    <w:pPr>
      <w:numPr>
        <w:numId w:val="6"/>
      </w:numPr>
      <w:spacing w:after="250" w:line="276" w:lineRule="auto"/>
      <w:ind w:left="850" w:hanging="425"/>
      <w:jc w:val="both"/>
    </w:pPr>
    <w:rPr>
      <w:rFonts w:eastAsia="Calibri"/>
      <w:b/>
      <w:bCs/>
      <w:kern w:val="1"/>
      <w:szCs w:val="32"/>
    </w:rPr>
  </w:style>
  <w:style w:type="paragraph" w:customStyle="1" w:styleId="aNEW-Paragraph">
    <w:name w:val="aNEW-Paragraph"/>
    <w:basedOn w:val="NEW-Paragraph-Level1"/>
    <w:pPr>
      <w:numPr>
        <w:numId w:val="19"/>
      </w:numPr>
      <w:ind w:left="426" w:hanging="426"/>
    </w:pPr>
    <w:rPr>
      <w:rFonts w:eastAsia="Calibri"/>
    </w:rPr>
  </w:style>
  <w:style w:type="paragraph" w:customStyle="1" w:styleId="aNew-Level33">
    <w:name w:val="aNew-Level33"/>
    <w:basedOn w:val="Normal"/>
    <w:pPr>
      <w:spacing w:after="250" w:line="276" w:lineRule="auto"/>
      <w:ind w:left="426" w:hanging="426"/>
      <w:jc w:val="both"/>
    </w:pPr>
    <w:rPr>
      <w:b/>
    </w:rPr>
  </w:style>
  <w:style w:type="paragraph" w:customStyle="1" w:styleId="aNew-BoxTitle">
    <w:name w:val="aNew-BoxTitle"/>
    <w:basedOn w:val="04aNumbering"/>
    <w:pPr>
      <w:shd w:val="clear" w:color="auto" w:fill="D9D9D9"/>
      <w:ind w:left="284"/>
    </w:pPr>
    <w:rPr>
      <w:b/>
    </w:rPr>
  </w:style>
  <w:style w:type="paragraph" w:customStyle="1" w:styleId="aNEW-Paragraph-level2">
    <w:name w:val="aNEW-Paragraph-level2"/>
    <w:basedOn w:val="NEW-Paragraph-level2"/>
    <w:pPr>
      <w:ind w:left="851" w:hanging="425"/>
    </w:pPr>
  </w:style>
  <w:style w:type="paragraph" w:customStyle="1" w:styleId="aNEW-Paragraph-level3">
    <w:name w:val="aNEW-Paragraph-level3"/>
    <w:basedOn w:val="NEW-Paragraph-level3"/>
    <w:pPr>
      <w:ind w:left="1276" w:hanging="426"/>
    </w:pPr>
  </w:style>
  <w:style w:type="paragraph" w:customStyle="1" w:styleId="aNew-Level5">
    <w:name w:val="aNew-Level5"/>
    <w:basedOn w:val="Normal"/>
    <w:pPr>
      <w:spacing w:after="250" w:line="276" w:lineRule="auto"/>
      <w:jc w:val="both"/>
    </w:pPr>
    <w:rPr>
      <w:i/>
      <w:szCs w:val="20"/>
      <w:u w:val="single"/>
    </w:rPr>
  </w:style>
  <w:style w:type="paragraph" w:customStyle="1" w:styleId="Questions-ESMA">
    <w:name w:val="Questions-ESMA"/>
    <w:basedOn w:val="Normal"/>
    <w:pPr>
      <w:spacing w:after="120" w:line="264" w:lineRule="auto"/>
      <w:ind w:left="705" w:hanging="705"/>
      <w:jc w:val="both"/>
    </w:pPr>
    <w:rPr>
      <w:rFonts w:ascii="Calibri" w:hAnsi="Calibri" w:cs="Calibri"/>
      <w:b/>
      <w:sz w:val="22"/>
      <w:szCs w:val="20"/>
    </w:rPr>
  </w:style>
  <w:style w:type="paragraph" w:customStyle="1" w:styleId="CPQuestions">
    <w:name w:val="CP_Questions"/>
    <w:basedOn w:val="Normal"/>
    <w:pPr>
      <w:numPr>
        <w:numId w:val="21"/>
      </w:numPr>
      <w:spacing w:before="250" w:after="250" w:line="276" w:lineRule="auto"/>
      <w:jc w:val="both"/>
    </w:pPr>
    <w:rPr>
      <w:rFonts w:cs="Times New Roman"/>
      <w:b/>
      <w:sz w:val="22"/>
      <w:szCs w:val="20"/>
    </w:rPr>
  </w:style>
  <w:style w:type="paragraph" w:customStyle="1" w:styleId="CPQuest2">
    <w:name w:val="CP_Quest2"/>
    <w:basedOn w:val="CPQuestions"/>
    <w:pPr>
      <w:numPr>
        <w:numId w:val="35"/>
      </w:numPr>
    </w:pPr>
    <w:rPr>
      <w:rFonts w:eastAsia="Calibri"/>
    </w:rPr>
  </w:style>
  <w:style w:type="paragraph" w:customStyle="1" w:styleId="CPTitle1">
    <w:name w:val="CP_Title1"/>
    <w:basedOn w:val="Ttulo1"/>
    <w:pPr>
      <w:keepLines/>
      <w:numPr>
        <w:numId w:val="34"/>
      </w:numPr>
      <w:spacing w:before="320" w:after="0" w:line="276" w:lineRule="auto"/>
      <w:jc w:val="both"/>
    </w:pPr>
    <w:rPr>
      <w:rFonts w:ascii="Cambria" w:hAnsi="Cambria" w:cs="Cambria"/>
      <w:bCs w:val="0"/>
      <w:sz w:val="32"/>
    </w:rPr>
  </w:style>
  <w:style w:type="paragraph" w:customStyle="1" w:styleId="CPTitle3">
    <w:name w:val="CP_Title3"/>
    <w:basedOn w:val="Ttulo2"/>
    <w:pPr>
      <w:numPr>
        <w:numId w:val="34"/>
      </w:numPr>
      <w:spacing w:before="250" w:after="0" w:line="276" w:lineRule="auto"/>
      <w:jc w:val="both"/>
    </w:pPr>
    <w:rPr>
      <w:rFonts w:ascii="Cambria" w:hAnsi="Cambria" w:cs="Cambria"/>
      <w:bCs w:val="0"/>
      <w:sz w:val="28"/>
      <w:szCs w:val="28"/>
    </w:rPr>
  </w:style>
  <w:style w:type="paragraph" w:customStyle="1" w:styleId="CPTitle4">
    <w:name w:val="CP_Title4"/>
    <w:basedOn w:val="Normal"/>
    <w:pPr>
      <w:numPr>
        <w:numId w:val="34"/>
      </w:numPr>
      <w:spacing w:before="250" w:line="276" w:lineRule="auto"/>
      <w:jc w:val="both"/>
    </w:pPr>
    <w:rPr>
      <w:rFonts w:ascii="Cambria" w:hAnsi="Cambria" w:cs="Cambria"/>
      <w:b/>
      <w:sz w:val="22"/>
      <w:szCs w:val="20"/>
    </w:rPr>
  </w:style>
  <w:style w:type="paragraph" w:customStyle="1" w:styleId="CPTitle5">
    <w:name w:val="CP_Title5"/>
    <w:basedOn w:val="Normal"/>
    <w:pPr>
      <w:numPr>
        <w:numId w:val="34"/>
      </w:numPr>
      <w:spacing w:before="250" w:line="276" w:lineRule="auto"/>
      <w:jc w:val="both"/>
    </w:pPr>
    <w:rPr>
      <w:rFonts w:ascii="Cambria" w:hAnsi="Cambria" w:cs="Cambria"/>
      <w:i/>
      <w:sz w:val="22"/>
      <w:szCs w:val="20"/>
      <w:u w:val="single"/>
    </w:rPr>
  </w:style>
  <w:style w:type="paragraph" w:customStyle="1" w:styleId="CPTitle6">
    <w:name w:val="CP_Title6"/>
    <w:basedOn w:val="Normal"/>
    <w:pPr>
      <w:numPr>
        <w:numId w:val="34"/>
      </w:numPr>
      <w:spacing w:before="250" w:line="276" w:lineRule="auto"/>
      <w:jc w:val="both"/>
    </w:pPr>
    <w:rPr>
      <w:rFonts w:ascii="Cambria" w:hAnsi="Cambria" w:cs="Cambria"/>
      <w:i/>
      <w:sz w:val="22"/>
      <w:szCs w:val="20"/>
    </w:rPr>
  </w:style>
  <w:style w:type="paragraph" w:customStyle="1" w:styleId="CPNumPar">
    <w:name w:val="CP_NumPar"/>
    <w:basedOn w:val="Normal"/>
    <w:pPr>
      <w:numPr>
        <w:numId w:val="34"/>
      </w:numPr>
      <w:spacing w:before="250" w:line="276" w:lineRule="auto"/>
      <w:jc w:val="both"/>
    </w:pPr>
    <w:rPr>
      <w:rFonts w:ascii="Calibri" w:hAnsi="Calibri" w:cs="Times New Roman"/>
      <w:sz w:val="22"/>
      <w:szCs w:val="20"/>
    </w:rPr>
  </w:style>
  <w:style w:type="paragraph" w:customStyle="1" w:styleId="CPisubtitles">
    <w:name w:val="CP_isubtitles"/>
    <w:basedOn w:val="Normal"/>
    <w:pPr>
      <w:numPr>
        <w:numId w:val="34"/>
      </w:numPr>
      <w:spacing w:before="250" w:line="276" w:lineRule="auto"/>
      <w:jc w:val="both"/>
    </w:pPr>
    <w:rPr>
      <w:rFonts w:ascii="Calibri" w:hAnsi="Calibri" w:cs="Times New Roman"/>
      <w:sz w:val="22"/>
      <w:szCs w:val="20"/>
    </w:rPr>
  </w:style>
  <w:style w:type="paragraph" w:customStyle="1" w:styleId="CPasubtitles">
    <w:name w:val="CP_asubtitles"/>
    <w:basedOn w:val="Normal"/>
    <w:pPr>
      <w:numPr>
        <w:numId w:val="34"/>
      </w:numPr>
      <w:spacing w:before="250" w:line="276" w:lineRule="auto"/>
      <w:jc w:val="both"/>
    </w:pPr>
    <w:rPr>
      <w:rFonts w:ascii="Calibri" w:hAnsi="Calibri" w:cs="Times New Roman"/>
      <w:sz w:val="22"/>
      <w:szCs w:val="20"/>
    </w:rPr>
  </w:style>
  <w:style w:type="paragraph" w:customStyle="1" w:styleId="QUESTIONSESMA">
    <w:name w:val="QUESTIONS_ESMA"/>
    <w:basedOn w:val="PargrafodaLista"/>
    <w:pPr>
      <w:numPr>
        <w:numId w:val="14"/>
      </w:numPr>
      <w:spacing w:after="250" w:line="276" w:lineRule="auto"/>
      <w:jc w:val="both"/>
    </w:pPr>
    <w:rPr>
      <w:rFonts w:cs="Times New Roman"/>
      <w:b/>
      <w:szCs w:val="22"/>
    </w:r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2550</Words>
  <Characters>14538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Reply form for the MiFID II/MiFIR Consultation Paper</vt:lpstr>
    </vt:vector>
  </TitlesOfParts>
  <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cp:lastModifiedBy>
  <cp:revision>2</cp:revision>
  <cp:lastPrinted>2015-02-18T11:01:00Z</cp:lastPrinted>
  <dcterms:created xsi:type="dcterms:W3CDTF">2016-01-25T10:27:00Z</dcterms:created>
  <dcterms:modified xsi:type="dcterms:W3CDTF">2016-01-25T10:27:00Z</dcterms:modified>
</cp:coreProperties>
</file>